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63FFD" w14:textId="77777777" w:rsidR="00765FBA" w:rsidRPr="00CE649E" w:rsidRDefault="009C7418">
      <w:pPr>
        <w:pStyle w:val="Body1"/>
        <w:jc w:val="center"/>
        <w:rPr>
          <w:rFonts w:ascii="Calibri" w:hAnsi="Calibri"/>
          <w:color w:val="auto"/>
          <w:szCs w:val="22"/>
        </w:rPr>
      </w:pPr>
      <w:r w:rsidRPr="00CE649E">
        <w:rPr>
          <w:rFonts w:ascii="Calibri" w:hAnsi="Calibri"/>
          <w:noProof/>
          <w:color w:val="auto"/>
          <w:szCs w:val="22"/>
        </w:rPr>
        <w:drawing>
          <wp:inline distT="0" distB="0" distL="0" distR="0" wp14:anchorId="7796402B" wp14:editId="7796402C">
            <wp:extent cx="4686300" cy="685800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7963FFE" w14:textId="77777777" w:rsidR="00765FBA" w:rsidRPr="00CE649E" w:rsidRDefault="00765FBA">
      <w:pPr>
        <w:pStyle w:val="Body1"/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  <w:u w:color="003300"/>
        </w:rPr>
      </w:pPr>
      <w:r w:rsidRPr="00CE649E">
        <w:rPr>
          <w:rFonts w:ascii="Calibri" w:hAnsi="Calibri"/>
          <w:b/>
          <w:color w:val="auto"/>
          <w:szCs w:val="22"/>
          <w:u w:color="003300"/>
        </w:rPr>
        <w:t xml:space="preserve">CAM PARISH COUNCIL, </w:t>
      </w:r>
    </w:p>
    <w:p w14:paraId="77963FFF" w14:textId="77777777" w:rsidR="00765FBA" w:rsidRPr="00CE649E" w:rsidRDefault="00236D79">
      <w:pPr>
        <w:pStyle w:val="Body1"/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  <w:u w:color="003300"/>
        </w:rPr>
      </w:pPr>
      <w:r w:rsidRPr="00CE649E">
        <w:rPr>
          <w:rFonts w:asciiTheme="minorHAnsi" w:hAnsiTheme="minorHAnsi" w:cstheme="minorHAnsi"/>
          <w:b/>
          <w:color w:val="auto"/>
          <w:sz w:val="24"/>
          <w:szCs w:val="24"/>
          <w:u w:color="003300"/>
        </w:rPr>
        <w:t>4 Noel Lee Way, Cam, Glos GL11 5PS</w:t>
      </w:r>
    </w:p>
    <w:p w14:paraId="77964000" w14:textId="5E229E15" w:rsidR="00765FBA" w:rsidRPr="00CE649E" w:rsidRDefault="00000000">
      <w:pPr>
        <w:pStyle w:val="Body1"/>
        <w:spacing w:after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hyperlink r:id="rId12" w:history="1">
        <w:r w:rsidR="00765FBA" w:rsidRPr="00CE649E">
          <w:rPr>
            <w:rFonts w:asciiTheme="minorHAnsi" w:hAnsiTheme="minorHAnsi" w:cstheme="minorHAnsi"/>
            <w:color w:val="auto"/>
            <w:sz w:val="24"/>
            <w:szCs w:val="24"/>
            <w:u w:val="single" w:color="003300"/>
          </w:rPr>
          <w:t>www.camparishcouncil.gov.uk</w:t>
        </w:r>
      </w:hyperlink>
      <w:r w:rsidR="00394EAA" w:rsidRPr="00CE649E">
        <w:rPr>
          <w:rFonts w:asciiTheme="minorHAnsi" w:hAnsiTheme="minorHAnsi" w:cstheme="minorHAnsi"/>
          <w:color w:val="auto"/>
          <w:sz w:val="24"/>
          <w:szCs w:val="24"/>
          <w:u w:val="single" w:color="003300"/>
        </w:rPr>
        <w:br/>
      </w:r>
    </w:p>
    <w:p w14:paraId="6259C9DB" w14:textId="7646D764" w:rsidR="00394EAA" w:rsidRPr="00CE649E" w:rsidRDefault="00F62070" w:rsidP="004A2DE1">
      <w:pPr>
        <w:rPr>
          <w:rFonts w:asciiTheme="minorHAnsi" w:hAnsiTheme="minorHAnsi" w:cstheme="minorHAnsi"/>
          <w:b/>
        </w:rPr>
      </w:pPr>
      <w:r w:rsidRPr="00CE649E">
        <w:rPr>
          <w:rFonts w:asciiTheme="minorHAnsi" w:hAnsiTheme="minorHAnsi" w:cstheme="minorHAnsi"/>
          <w:b/>
        </w:rPr>
        <w:t>A</w:t>
      </w:r>
      <w:r w:rsidR="00394EAA" w:rsidRPr="00CE649E">
        <w:rPr>
          <w:rFonts w:asciiTheme="minorHAnsi" w:hAnsiTheme="minorHAnsi" w:cstheme="minorHAnsi"/>
          <w:b/>
        </w:rPr>
        <w:t xml:space="preserve"> meeting of Staffing Committee at </w:t>
      </w:r>
      <w:r w:rsidR="00A9016A">
        <w:rPr>
          <w:rFonts w:asciiTheme="minorHAnsi" w:hAnsiTheme="minorHAnsi" w:cstheme="minorHAnsi"/>
          <w:b/>
        </w:rPr>
        <w:t>10a</w:t>
      </w:r>
      <w:r w:rsidR="004D7F7F" w:rsidRPr="00CE649E">
        <w:rPr>
          <w:rFonts w:asciiTheme="minorHAnsi" w:hAnsiTheme="minorHAnsi" w:cstheme="minorHAnsi"/>
          <w:b/>
        </w:rPr>
        <w:t>m</w:t>
      </w:r>
      <w:r w:rsidR="00394EAA" w:rsidRPr="00CE649E">
        <w:rPr>
          <w:rFonts w:asciiTheme="minorHAnsi" w:hAnsiTheme="minorHAnsi" w:cstheme="minorHAnsi"/>
          <w:b/>
        </w:rPr>
        <w:t xml:space="preserve"> on </w:t>
      </w:r>
      <w:r w:rsidR="00AF5628">
        <w:rPr>
          <w:rFonts w:asciiTheme="minorHAnsi" w:hAnsiTheme="minorHAnsi" w:cstheme="minorHAnsi"/>
          <w:b/>
        </w:rPr>
        <w:t>Monday 15</w:t>
      </w:r>
      <w:r w:rsidR="00AF5628" w:rsidRPr="00AF5628">
        <w:rPr>
          <w:rFonts w:asciiTheme="minorHAnsi" w:hAnsiTheme="minorHAnsi" w:cstheme="minorHAnsi"/>
          <w:b/>
          <w:vertAlign w:val="superscript"/>
        </w:rPr>
        <w:t>th</w:t>
      </w:r>
      <w:r w:rsidR="00AF5628">
        <w:rPr>
          <w:rFonts w:asciiTheme="minorHAnsi" w:hAnsiTheme="minorHAnsi" w:cstheme="minorHAnsi"/>
          <w:b/>
        </w:rPr>
        <w:t xml:space="preserve"> April </w:t>
      </w:r>
      <w:r w:rsidR="00722618" w:rsidRPr="00CE649E">
        <w:rPr>
          <w:rFonts w:asciiTheme="minorHAnsi" w:hAnsiTheme="minorHAnsi" w:cstheme="minorHAnsi"/>
          <w:b/>
        </w:rPr>
        <w:t>202</w:t>
      </w:r>
      <w:r w:rsidR="00A9016A">
        <w:rPr>
          <w:rFonts w:asciiTheme="minorHAnsi" w:hAnsiTheme="minorHAnsi" w:cstheme="minorHAnsi"/>
          <w:b/>
        </w:rPr>
        <w:t>4</w:t>
      </w:r>
      <w:r w:rsidR="00394EAA" w:rsidRPr="00CE649E">
        <w:rPr>
          <w:rFonts w:asciiTheme="minorHAnsi" w:hAnsiTheme="minorHAnsi" w:cstheme="minorHAnsi"/>
          <w:b/>
        </w:rPr>
        <w:t xml:space="preserve"> </w:t>
      </w:r>
      <w:r w:rsidR="004A2DE1" w:rsidRPr="00CE649E">
        <w:rPr>
          <w:rFonts w:asciiTheme="minorHAnsi" w:hAnsiTheme="minorHAnsi" w:cstheme="minorHAnsi"/>
          <w:b/>
        </w:rPr>
        <w:t xml:space="preserve">at Cam Parish Council Offices, 4 Noel Lee Way </w:t>
      </w:r>
      <w:r w:rsidR="00394EAA" w:rsidRPr="00CE649E">
        <w:rPr>
          <w:rFonts w:asciiTheme="minorHAnsi" w:hAnsiTheme="minorHAnsi" w:cstheme="minorHAnsi"/>
          <w:b/>
        </w:rPr>
        <w:t>for transacting the business shown on the following agenda:</w:t>
      </w:r>
    </w:p>
    <w:p w14:paraId="29A1B98A" w14:textId="6811905E" w:rsidR="00394EAA" w:rsidRPr="00CE649E" w:rsidRDefault="00394EAA" w:rsidP="00394EAA">
      <w:pPr>
        <w:spacing w:line="360" w:lineRule="auto"/>
        <w:rPr>
          <w:rFonts w:asciiTheme="minorHAnsi" w:hAnsiTheme="minorHAnsi" w:cstheme="minorHAnsi"/>
          <w:b/>
        </w:rPr>
      </w:pPr>
    </w:p>
    <w:p w14:paraId="71A70E04" w14:textId="3ECA74BA" w:rsidR="00394EAA" w:rsidRPr="00CE649E" w:rsidRDefault="00394EAA" w:rsidP="00394EAA">
      <w:pPr>
        <w:spacing w:line="360" w:lineRule="auto"/>
        <w:rPr>
          <w:rFonts w:asciiTheme="minorHAnsi" w:hAnsiTheme="minorHAnsi" w:cstheme="minorHAnsi"/>
          <w:b/>
        </w:rPr>
      </w:pPr>
      <w:r w:rsidRPr="00CE649E">
        <w:rPr>
          <w:rFonts w:asciiTheme="minorHAnsi" w:hAnsiTheme="minorHAnsi" w:cstheme="minorHAnsi"/>
          <w:b/>
        </w:rPr>
        <w:t xml:space="preserve">Signed </w:t>
      </w:r>
      <w:r w:rsidRPr="00CE649E">
        <w:rPr>
          <w:rFonts w:asciiTheme="minorHAnsi" w:hAnsiTheme="minorHAnsi" w:cstheme="minorHAnsi"/>
          <w:b/>
        </w:rPr>
        <w:tab/>
      </w:r>
      <w:r w:rsidRPr="00CE649E">
        <w:rPr>
          <w:rFonts w:asciiTheme="minorHAnsi" w:hAnsiTheme="minorHAnsi" w:cstheme="minorHAnsi"/>
          <w:b/>
        </w:rPr>
        <w:tab/>
      </w:r>
      <w:r w:rsidR="009767D8">
        <w:rPr>
          <w:rFonts w:asciiTheme="minorHAnsi" w:hAnsiTheme="minorHAnsi" w:cstheme="minorHAnsi"/>
          <w:b/>
          <w:noProof/>
        </w:rPr>
        <w:drawing>
          <wp:inline distT="0" distB="0" distL="0" distR="0" wp14:anchorId="3B58525F" wp14:editId="53781B98">
            <wp:extent cx="601980" cy="383504"/>
            <wp:effectExtent l="0" t="0" r="7620" b="0"/>
            <wp:docPr id="121418451" name="Picture 1" descr="A black line drawing of two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18451" name="Picture 1" descr="A black line drawing of two peopl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248" cy="39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016A">
        <w:rPr>
          <w:rFonts w:asciiTheme="minorHAnsi" w:hAnsiTheme="minorHAnsi" w:cstheme="minorHAnsi"/>
          <w:b/>
        </w:rPr>
        <w:tab/>
      </w:r>
      <w:r w:rsidRPr="00CE649E">
        <w:rPr>
          <w:rFonts w:asciiTheme="minorHAnsi" w:hAnsiTheme="minorHAnsi" w:cstheme="minorHAnsi"/>
          <w:b/>
        </w:rPr>
        <w:t>(</w:t>
      </w:r>
      <w:r w:rsidR="00A9016A">
        <w:rPr>
          <w:rFonts w:asciiTheme="minorHAnsi" w:hAnsiTheme="minorHAnsi" w:cstheme="minorHAnsi"/>
          <w:b/>
        </w:rPr>
        <w:t xml:space="preserve">Deputy </w:t>
      </w:r>
      <w:r w:rsidRPr="00CE649E">
        <w:rPr>
          <w:rFonts w:asciiTheme="minorHAnsi" w:hAnsiTheme="minorHAnsi" w:cstheme="minorHAnsi"/>
          <w:b/>
        </w:rPr>
        <w:t xml:space="preserve">Clerk to the Council)                </w:t>
      </w:r>
      <w:r w:rsidR="009767D8">
        <w:rPr>
          <w:rFonts w:asciiTheme="minorHAnsi" w:hAnsiTheme="minorHAnsi" w:cstheme="minorHAnsi"/>
          <w:b/>
        </w:rPr>
        <w:t>Date:</w:t>
      </w:r>
      <w:r w:rsidRPr="00CE649E">
        <w:rPr>
          <w:rFonts w:asciiTheme="minorHAnsi" w:hAnsiTheme="minorHAnsi" w:cstheme="minorHAnsi"/>
          <w:b/>
        </w:rPr>
        <w:t xml:space="preserve"> </w:t>
      </w:r>
      <w:r w:rsidR="00AF5628">
        <w:rPr>
          <w:rFonts w:asciiTheme="minorHAnsi" w:hAnsiTheme="minorHAnsi" w:cstheme="minorHAnsi"/>
          <w:b/>
        </w:rPr>
        <w:t>9</w:t>
      </w:r>
      <w:r w:rsidR="00AF5628" w:rsidRPr="00AF5628">
        <w:rPr>
          <w:rFonts w:asciiTheme="minorHAnsi" w:hAnsiTheme="minorHAnsi" w:cstheme="minorHAnsi"/>
          <w:b/>
          <w:vertAlign w:val="superscript"/>
        </w:rPr>
        <w:t>th</w:t>
      </w:r>
      <w:r w:rsidR="00AF5628">
        <w:rPr>
          <w:rFonts w:asciiTheme="minorHAnsi" w:hAnsiTheme="minorHAnsi" w:cstheme="minorHAnsi"/>
          <w:b/>
        </w:rPr>
        <w:t xml:space="preserve"> April </w:t>
      </w:r>
      <w:r w:rsidR="00331F68" w:rsidRPr="00CE649E">
        <w:rPr>
          <w:rFonts w:asciiTheme="minorHAnsi" w:hAnsiTheme="minorHAnsi" w:cstheme="minorHAnsi"/>
          <w:b/>
        </w:rPr>
        <w:t>202</w:t>
      </w:r>
      <w:r w:rsidR="009767D8">
        <w:rPr>
          <w:rFonts w:asciiTheme="minorHAnsi" w:hAnsiTheme="minorHAnsi" w:cstheme="minorHAnsi"/>
          <w:b/>
        </w:rPr>
        <w:t>4</w:t>
      </w:r>
    </w:p>
    <w:p w14:paraId="3619A37F" w14:textId="36D4517C" w:rsidR="002F2A1C" w:rsidRDefault="002F2A1C" w:rsidP="00236D79">
      <w:pPr>
        <w:pStyle w:val="Body1"/>
        <w:pBdr>
          <w:bottom w:val="single" w:sz="12" w:space="1" w:color="auto"/>
        </w:pBdr>
        <w:spacing w:after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0A46C8A2" w14:textId="77777777" w:rsidR="00511AF4" w:rsidRPr="00CE649E" w:rsidRDefault="00511AF4" w:rsidP="00236D79">
      <w:pPr>
        <w:pStyle w:val="Body1"/>
        <w:pBdr>
          <w:bottom w:val="single" w:sz="12" w:space="1" w:color="auto"/>
        </w:pBdr>
        <w:spacing w:after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6C88CB24" w14:textId="5E13AB39" w:rsidR="009767D8" w:rsidRDefault="00331F68" w:rsidP="00236D79">
      <w:pPr>
        <w:pStyle w:val="Body1"/>
        <w:spacing w:after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E649E">
        <w:rPr>
          <w:rFonts w:asciiTheme="minorHAnsi" w:hAnsiTheme="minorHAnsi" w:cstheme="minorHAnsi"/>
          <w:b/>
          <w:color w:val="auto"/>
          <w:sz w:val="24"/>
          <w:szCs w:val="24"/>
        </w:rPr>
        <w:t xml:space="preserve">Committee Members:  </w:t>
      </w:r>
      <w:r w:rsidR="009767D8" w:rsidRPr="00CE649E">
        <w:rPr>
          <w:rFonts w:asciiTheme="minorHAnsi" w:hAnsiTheme="minorHAnsi" w:cstheme="minorHAnsi"/>
          <w:b/>
          <w:color w:val="auto"/>
          <w:sz w:val="24"/>
          <w:szCs w:val="24"/>
        </w:rPr>
        <w:t>Cllr J Fulcher</w:t>
      </w:r>
      <w:r w:rsidR="009767D8">
        <w:rPr>
          <w:rFonts w:asciiTheme="minorHAnsi" w:hAnsiTheme="minorHAnsi" w:cstheme="minorHAnsi"/>
          <w:b/>
          <w:color w:val="auto"/>
          <w:sz w:val="24"/>
          <w:szCs w:val="24"/>
        </w:rPr>
        <w:t>,</w:t>
      </w:r>
      <w:r w:rsidR="009767D8" w:rsidRPr="00CE649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Cllr Morton, Cllr </w:t>
      </w:r>
      <w:r w:rsidR="009767D8" w:rsidRPr="006C65A1">
        <w:rPr>
          <w:rFonts w:asciiTheme="minorHAnsi" w:hAnsiTheme="minorHAnsi" w:cstheme="minorHAnsi"/>
          <w:b/>
          <w:color w:val="auto"/>
          <w:sz w:val="24"/>
          <w:szCs w:val="24"/>
        </w:rPr>
        <w:t xml:space="preserve">Gough, </w:t>
      </w:r>
      <w:r w:rsidRPr="006C65A1">
        <w:rPr>
          <w:rFonts w:asciiTheme="minorHAnsi" w:hAnsiTheme="minorHAnsi" w:cstheme="minorHAnsi"/>
          <w:b/>
          <w:color w:val="auto"/>
          <w:sz w:val="24"/>
          <w:szCs w:val="24"/>
        </w:rPr>
        <w:t xml:space="preserve">Cllr Clifton, </w:t>
      </w:r>
      <w:r w:rsidR="009767D8" w:rsidRPr="006C65A1">
        <w:rPr>
          <w:rFonts w:asciiTheme="minorHAnsi" w:hAnsiTheme="minorHAnsi" w:cstheme="minorHAnsi"/>
          <w:b/>
          <w:color w:val="auto"/>
          <w:sz w:val="24"/>
          <w:szCs w:val="24"/>
        </w:rPr>
        <w:t xml:space="preserve">Cllr Grimshaw, </w:t>
      </w:r>
      <w:r w:rsidRPr="006C65A1">
        <w:rPr>
          <w:rFonts w:asciiTheme="minorHAnsi" w:hAnsiTheme="minorHAnsi" w:cstheme="minorHAnsi"/>
          <w:b/>
          <w:color w:val="auto"/>
          <w:sz w:val="24"/>
          <w:szCs w:val="24"/>
        </w:rPr>
        <w:t xml:space="preserve">Cllr </w:t>
      </w:r>
      <w:r w:rsidR="00D267E9" w:rsidRPr="006C65A1">
        <w:rPr>
          <w:rFonts w:asciiTheme="minorHAnsi" w:hAnsiTheme="minorHAnsi" w:cstheme="minorHAnsi"/>
          <w:b/>
          <w:color w:val="auto"/>
          <w:sz w:val="24"/>
          <w:szCs w:val="24"/>
        </w:rPr>
        <w:t>Andrewartha</w:t>
      </w:r>
      <w:r w:rsidRPr="006C65A1">
        <w:rPr>
          <w:rFonts w:asciiTheme="minorHAnsi" w:hAnsiTheme="minorHAnsi" w:cstheme="minorHAnsi"/>
          <w:b/>
          <w:color w:val="auto"/>
          <w:sz w:val="24"/>
          <w:szCs w:val="24"/>
        </w:rPr>
        <w:t>,</w:t>
      </w:r>
      <w:r w:rsidRPr="00CE649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Cllr Angell, </w:t>
      </w:r>
      <w:r w:rsidR="00A90448">
        <w:rPr>
          <w:rFonts w:asciiTheme="minorHAnsi" w:hAnsiTheme="minorHAnsi" w:cstheme="minorHAnsi"/>
          <w:b/>
          <w:color w:val="auto"/>
          <w:sz w:val="24"/>
          <w:szCs w:val="24"/>
        </w:rPr>
        <w:t>Cllr Fowler</w:t>
      </w:r>
    </w:p>
    <w:p w14:paraId="7895C068" w14:textId="3CE92B99" w:rsidR="00EB0D73" w:rsidRPr="00CE649E" w:rsidRDefault="00B2552E" w:rsidP="00C10CA1">
      <w:pPr>
        <w:pStyle w:val="Body1"/>
        <w:spacing w:after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E649E">
        <w:rPr>
          <w:rFonts w:asciiTheme="minorHAnsi" w:hAnsiTheme="minorHAnsi" w:cstheme="minorHAnsi"/>
          <w:b/>
          <w:color w:val="auto"/>
          <w:sz w:val="24"/>
          <w:szCs w:val="24"/>
        </w:rPr>
        <w:br/>
      </w:r>
    </w:p>
    <w:p w14:paraId="6572FCD1" w14:textId="0020FD95" w:rsidR="00B2552E" w:rsidRDefault="001C5006" w:rsidP="00B2552E">
      <w:pPr>
        <w:rPr>
          <w:rFonts w:asciiTheme="minorHAnsi" w:hAnsiTheme="minorHAnsi" w:cstheme="minorHAnsi"/>
          <w:b/>
        </w:rPr>
      </w:pPr>
      <w:r w:rsidRPr="00CE649E">
        <w:rPr>
          <w:rFonts w:asciiTheme="minorHAnsi" w:hAnsiTheme="minorHAnsi" w:cstheme="minorHAnsi"/>
          <w:b/>
        </w:rPr>
        <w:t>AGENDA</w:t>
      </w:r>
    </w:p>
    <w:p w14:paraId="609A475C" w14:textId="77777777" w:rsidR="002836E7" w:rsidRPr="00CE649E" w:rsidRDefault="002836E7" w:rsidP="00B2552E">
      <w:pPr>
        <w:rPr>
          <w:rFonts w:asciiTheme="minorHAnsi" w:hAnsiTheme="minorHAnsi" w:cstheme="minorHAnsi"/>
          <w:bCs/>
          <w:u w:val="single"/>
        </w:rPr>
      </w:pPr>
    </w:p>
    <w:p w14:paraId="20D693E4" w14:textId="19B08D93" w:rsidR="000A080B" w:rsidRPr="002836E7" w:rsidRDefault="000A080B" w:rsidP="00655BB4">
      <w:pPr>
        <w:numPr>
          <w:ilvl w:val="0"/>
          <w:numId w:val="20"/>
        </w:numPr>
        <w:rPr>
          <w:rFonts w:asciiTheme="minorHAnsi" w:hAnsiTheme="minorHAnsi" w:cstheme="minorHAnsi"/>
          <w:bCs/>
        </w:rPr>
      </w:pPr>
      <w:r w:rsidRPr="00655BB4">
        <w:rPr>
          <w:rFonts w:asciiTheme="minorHAnsi" w:hAnsiTheme="minorHAnsi" w:cstheme="minorHAnsi"/>
          <w:bCs/>
          <w:u w:val="single"/>
        </w:rPr>
        <w:t>To receive apologies for absence</w:t>
      </w:r>
    </w:p>
    <w:p w14:paraId="56EE9B96" w14:textId="77777777" w:rsidR="002836E7" w:rsidRDefault="002836E7" w:rsidP="002836E7">
      <w:pPr>
        <w:ind w:left="360"/>
        <w:rPr>
          <w:rFonts w:asciiTheme="minorHAnsi" w:hAnsiTheme="minorHAnsi" w:cstheme="minorHAnsi"/>
          <w:bCs/>
        </w:rPr>
      </w:pPr>
    </w:p>
    <w:p w14:paraId="786DABA8" w14:textId="77777777" w:rsidR="00655BB4" w:rsidRDefault="000A080B" w:rsidP="00B2552E">
      <w:pPr>
        <w:numPr>
          <w:ilvl w:val="0"/>
          <w:numId w:val="20"/>
        </w:numPr>
        <w:rPr>
          <w:rFonts w:asciiTheme="minorHAnsi" w:hAnsiTheme="minorHAnsi" w:cstheme="minorHAnsi"/>
          <w:bCs/>
          <w:u w:val="single"/>
        </w:rPr>
      </w:pPr>
      <w:r w:rsidRPr="00CE649E">
        <w:rPr>
          <w:rFonts w:asciiTheme="minorHAnsi" w:hAnsiTheme="minorHAnsi" w:cstheme="minorHAnsi"/>
          <w:bCs/>
          <w:u w:val="single"/>
        </w:rPr>
        <w:t xml:space="preserve">To receive declarations of interest or request dispensations </w:t>
      </w:r>
    </w:p>
    <w:p w14:paraId="5318D038" w14:textId="3F00D069" w:rsidR="000A080B" w:rsidRPr="00CE649E" w:rsidRDefault="000A080B" w:rsidP="00655BB4">
      <w:pPr>
        <w:ind w:left="360"/>
        <w:rPr>
          <w:rFonts w:asciiTheme="minorHAnsi" w:hAnsiTheme="minorHAnsi" w:cstheme="minorHAnsi"/>
          <w:bCs/>
          <w:u w:val="single"/>
        </w:rPr>
      </w:pPr>
    </w:p>
    <w:p w14:paraId="13E14D83" w14:textId="3DC3A4D5" w:rsidR="00655BB4" w:rsidRDefault="000A080B" w:rsidP="000A080B">
      <w:pPr>
        <w:numPr>
          <w:ilvl w:val="0"/>
          <w:numId w:val="20"/>
        </w:numPr>
        <w:rPr>
          <w:rFonts w:asciiTheme="minorHAnsi" w:hAnsiTheme="minorHAnsi" w:cstheme="minorHAnsi"/>
          <w:bCs/>
          <w:u w:val="single"/>
        </w:rPr>
      </w:pPr>
      <w:r w:rsidRPr="00CE649E">
        <w:rPr>
          <w:rFonts w:asciiTheme="minorHAnsi" w:hAnsiTheme="minorHAnsi" w:cstheme="minorHAnsi"/>
          <w:bCs/>
          <w:u w:val="single"/>
        </w:rPr>
        <w:t xml:space="preserve">To confirm minutes of the meeting of </w:t>
      </w:r>
      <w:r w:rsidR="002836E7">
        <w:rPr>
          <w:rFonts w:asciiTheme="minorHAnsi" w:hAnsiTheme="minorHAnsi" w:cstheme="minorHAnsi"/>
          <w:bCs/>
          <w:u w:val="single"/>
        </w:rPr>
        <w:t>March 202</w:t>
      </w:r>
      <w:r w:rsidR="006C65A1">
        <w:rPr>
          <w:rFonts w:asciiTheme="minorHAnsi" w:hAnsiTheme="minorHAnsi" w:cstheme="minorHAnsi"/>
          <w:bCs/>
          <w:u w:val="single"/>
        </w:rPr>
        <w:t>4</w:t>
      </w:r>
      <w:r w:rsidR="002836E7">
        <w:rPr>
          <w:rFonts w:asciiTheme="minorHAnsi" w:hAnsiTheme="minorHAnsi" w:cstheme="minorHAnsi"/>
          <w:bCs/>
          <w:u w:val="single"/>
        </w:rPr>
        <w:t xml:space="preserve"> </w:t>
      </w:r>
      <w:r w:rsidRPr="00CE649E">
        <w:rPr>
          <w:rFonts w:asciiTheme="minorHAnsi" w:hAnsiTheme="minorHAnsi" w:cstheme="minorHAnsi"/>
          <w:bCs/>
          <w:u w:val="single"/>
        </w:rPr>
        <w:t>as a correct record</w:t>
      </w:r>
    </w:p>
    <w:p w14:paraId="4567600C" w14:textId="77777777" w:rsidR="00655BB4" w:rsidRDefault="00655BB4" w:rsidP="00655BB4">
      <w:pPr>
        <w:pStyle w:val="ListParagraph"/>
        <w:rPr>
          <w:rFonts w:asciiTheme="minorHAnsi" w:hAnsiTheme="minorHAnsi" w:cstheme="minorHAnsi"/>
          <w:bCs/>
        </w:rPr>
      </w:pPr>
    </w:p>
    <w:p w14:paraId="62964D6E" w14:textId="77777777" w:rsidR="002836E7" w:rsidRPr="002836E7" w:rsidRDefault="000A080B" w:rsidP="000A080B">
      <w:pPr>
        <w:numPr>
          <w:ilvl w:val="0"/>
          <w:numId w:val="20"/>
        </w:numPr>
        <w:rPr>
          <w:rFonts w:asciiTheme="minorHAnsi" w:hAnsiTheme="minorHAnsi" w:cstheme="minorHAnsi"/>
          <w:bCs/>
          <w:u w:val="single"/>
        </w:rPr>
      </w:pPr>
      <w:r w:rsidRPr="00CE649E">
        <w:rPr>
          <w:rFonts w:asciiTheme="minorHAnsi" w:hAnsiTheme="minorHAnsi" w:cstheme="minorHAnsi"/>
          <w:u w:val="single"/>
        </w:rPr>
        <w:t>To resolve to exclude the press and public from the remainder of the meeting by reason of the confidential nature of the business.</w:t>
      </w:r>
    </w:p>
    <w:p w14:paraId="3B255D1D" w14:textId="77777777" w:rsidR="002836E7" w:rsidRDefault="002836E7" w:rsidP="002836E7">
      <w:pPr>
        <w:pStyle w:val="ListParagraph"/>
        <w:rPr>
          <w:rFonts w:asciiTheme="minorHAnsi" w:hAnsiTheme="minorHAnsi" w:cstheme="minorHAnsi"/>
        </w:rPr>
      </w:pPr>
    </w:p>
    <w:p w14:paraId="244A49AA" w14:textId="62CB4BD1" w:rsidR="00CE649E" w:rsidRPr="00A42A5F" w:rsidRDefault="000A080B" w:rsidP="003B084B">
      <w:pPr>
        <w:numPr>
          <w:ilvl w:val="0"/>
          <w:numId w:val="20"/>
        </w:numPr>
        <w:rPr>
          <w:rFonts w:asciiTheme="minorHAnsi" w:hAnsiTheme="minorHAnsi" w:cstheme="minorHAnsi"/>
          <w:bCs/>
        </w:rPr>
      </w:pPr>
      <w:r w:rsidRPr="003B084B">
        <w:rPr>
          <w:rFonts w:asciiTheme="minorHAnsi" w:hAnsiTheme="minorHAnsi" w:cstheme="minorHAnsi"/>
          <w:bCs/>
          <w:u w:val="single"/>
        </w:rPr>
        <w:t xml:space="preserve">To </w:t>
      </w:r>
      <w:r w:rsidR="002836E7" w:rsidRPr="003B084B">
        <w:rPr>
          <w:rFonts w:asciiTheme="minorHAnsi" w:hAnsiTheme="minorHAnsi" w:cstheme="minorHAnsi"/>
          <w:bCs/>
          <w:u w:val="single"/>
        </w:rPr>
        <w:t xml:space="preserve">consider </w:t>
      </w:r>
      <w:r w:rsidR="003B084B" w:rsidRPr="003B084B">
        <w:rPr>
          <w:rFonts w:asciiTheme="minorHAnsi" w:hAnsiTheme="minorHAnsi" w:cstheme="minorHAnsi"/>
          <w:bCs/>
          <w:u w:val="single"/>
        </w:rPr>
        <w:t xml:space="preserve">future working arrangements </w:t>
      </w:r>
      <w:r w:rsidR="003B084B">
        <w:rPr>
          <w:rFonts w:asciiTheme="minorHAnsi" w:hAnsiTheme="minorHAnsi" w:cstheme="minorHAnsi"/>
          <w:bCs/>
          <w:u w:val="single"/>
        </w:rPr>
        <w:t>and agree actions</w:t>
      </w:r>
    </w:p>
    <w:p w14:paraId="501A9CDD" w14:textId="77777777" w:rsidR="00A42A5F" w:rsidRDefault="00A42A5F" w:rsidP="00A42A5F">
      <w:pPr>
        <w:pStyle w:val="ListParagraph"/>
        <w:rPr>
          <w:rFonts w:asciiTheme="minorHAnsi" w:hAnsiTheme="minorHAnsi" w:cstheme="minorHAnsi"/>
          <w:bCs/>
        </w:rPr>
      </w:pPr>
    </w:p>
    <w:p w14:paraId="30B1E08D" w14:textId="50F8B6CE" w:rsidR="000A080B" w:rsidRDefault="000A080B" w:rsidP="000A080B">
      <w:pPr>
        <w:numPr>
          <w:ilvl w:val="0"/>
          <w:numId w:val="20"/>
        </w:numPr>
        <w:rPr>
          <w:rFonts w:asciiTheme="minorHAnsi" w:hAnsiTheme="minorHAnsi" w:cstheme="minorHAnsi"/>
          <w:bCs/>
          <w:u w:val="single"/>
        </w:rPr>
      </w:pPr>
      <w:r w:rsidRPr="00CE649E">
        <w:rPr>
          <w:rFonts w:asciiTheme="minorHAnsi" w:hAnsiTheme="minorHAnsi" w:cstheme="minorHAnsi"/>
          <w:bCs/>
          <w:u w:val="single"/>
        </w:rPr>
        <w:t>To note anything for interest or referral only</w:t>
      </w:r>
    </w:p>
    <w:sectPr w:rsidR="000A080B" w:rsidSect="00607E9E">
      <w:footerReference w:type="even" r:id="rId14"/>
      <w:footerReference w:type="default" r:id="rId15"/>
      <w:pgSz w:w="11900" w:h="16840"/>
      <w:pgMar w:top="1440" w:right="1332" w:bottom="1440" w:left="1332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5B364" w14:textId="77777777" w:rsidR="00607E9E" w:rsidRDefault="00607E9E">
      <w:r>
        <w:separator/>
      </w:r>
    </w:p>
  </w:endnote>
  <w:endnote w:type="continuationSeparator" w:id="0">
    <w:p w14:paraId="09A03D71" w14:textId="77777777" w:rsidR="00607E9E" w:rsidRDefault="0060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64033" w14:textId="04F2870B" w:rsidR="00765FBA" w:rsidRDefault="00765FBA">
    <w:pPr>
      <w:pStyle w:val="Body1"/>
      <w:rPr>
        <w:b/>
        <w:color w:val="003300"/>
        <w:sz w:val="20"/>
        <w:u w:color="003300"/>
      </w:rPr>
    </w:pPr>
    <w:r>
      <w:rPr>
        <w:rFonts w:ascii="Arial" w:hAnsi="Arial Unicode MS"/>
      </w:rPr>
      <w:t xml:space="preserve">    </w:t>
    </w:r>
    <w:r>
      <w:rPr>
        <w:rFonts w:hAnsi="Arial Unicode MS"/>
        <w:b/>
        <w:color w:val="003300"/>
        <w:sz w:val="20"/>
        <w:u w:color="003300"/>
      </w:rPr>
      <w:t xml:space="preserve">Clerk: </w:t>
    </w:r>
    <w:r w:rsidR="0007410F">
      <w:rPr>
        <w:rFonts w:hAnsi="Arial Unicode MS"/>
        <w:b/>
        <w:color w:val="003300"/>
        <w:sz w:val="20"/>
        <w:u w:color="003300"/>
      </w:rPr>
      <w:t>Mrs Jenny Walkley</w:t>
    </w:r>
    <w:r>
      <w:rPr>
        <w:rFonts w:hAnsi="Arial Unicode MS"/>
        <w:b/>
        <w:color w:val="003300"/>
        <w:sz w:val="20"/>
        <w:u w:color="003300"/>
      </w:rPr>
      <w:t xml:space="preserve">   Tel/Fax 01453 548884           email: clerk@camparishcouncil.gov.uk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64034" w14:textId="77777777" w:rsidR="00765FBA" w:rsidRDefault="00765FBA">
    <w:pPr>
      <w:tabs>
        <w:tab w:val="center" w:pos="4513"/>
        <w:tab w:val="right" w:pos="9026"/>
      </w:tabs>
      <w:outlineLvl w:val="0"/>
      <w:rPr>
        <w:sz w:val="20"/>
        <w:lang w:eastAsia="ja-JP" w:bidi="x-none"/>
      </w:rPr>
    </w:pPr>
    <w:r>
      <w:rPr>
        <w:rFonts w:ascii="Helvetica" w:eastAsia="Arial Unicode MS" w:hAnsi="Arial Unicode MS"/>
        <w:color w:val="000000"/>
        <w:sz w:val="22"/>
        <w:u w:color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08374" w14:textId="77777777" w:rsidR="00607E9E" w:rsidRDefault="00607E9E">
      <w:r>
        <w:separator/>
      </w:r>
    </w:p>
  </w:footnote>
  <w:footnote w:type="continuationSeparator" w:id="0">
    <w:p w14:paraId="16F58F79" w14:textId="77777777" w:rsidR="00607E9E" w:rsidRDefault="00607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List0"/>
      <w:lvlText w:val="%1."/>
      <w:lvlJc w:val="left"/>
      <w:pPr>
        <w:tabs>
          <w:tab w:val="num" w:pos="393"/>
        </w:tabs>
        <w:ind w:left="393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pStyle w:val="ImportWordListStyleDefinition3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F"/>
    <w:multiLevelType w:val="multilevel"/>
    <w:tmpl w:val="894EE88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10"/>
    <w:multiLevelType w:val="multilevel"/>
    <w:tmpl w:val="894EE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11"/>
    <w:multiLevelType w:val="multilevel"/>
    <w:tmpl w:val="894EE88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000012"/>
    <w:multiLevelType w:val="multilevel"/>
    <w:tmpl w:val="894EE8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0000013"/>
    <w:multiLevelType w:val="multilevel"/>
    <w:tmpl w:val="894EE88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7973568"/>
    <w:multiLevelType w:val="singleLevel"/>
    <w:tmpl w:val="46DE3AA4"/>
    <w:lvl w:ilvl="0">
      <w:start w:val="16"/>
      <w:numFmt w:val="decimal"/>
      <w:lvlText w:val="%1)"/>
      <w:lvlJc w:val="left"/>
      <w:pPr>
        <w:tabs>
          <w:tab w:val="num" w:pos="393"/>
        </w:tabs>
        <w:ind w:left="393" w:firstLine="0"/>
      </w:pPr>
      <w:rPr>
        <w:rFonts w:hint="default"/>
        <w:position w:val="0"/>
      </w:rPr>
    </w:lvl>
  </w:abstractNum>
  <w:abstractNum w:abstractNumId="19" w15:restartNumberingAfterBreak="0">
    <w:nsid w:val="1AF32326"/>
    <w:multiLevelType w:val="hybridMultilevel"/>
    <w:tmpl w:val="5AAAA9F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A30447"/>
    <w:multiLevelType w:val="hybridMultilevel"/>
    <w:tmpl w:val="C2666D04"/>
    <w:lvl w:ilvl="0" w:tplc="A16AC76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130497"/>
    <w:multiLevelType w:val="hybridMultilevel"/>
    <w:tmpl w:val="56A69356"/>
    <w:lvl w:ilvl="0" w:tplc="EC262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0C0F02"/>
    <w:multiLevelType w:val="hybridMultilevel"/>
    <w:tmpl w:val="8DF440DA"/>
    <w:lvl w:ilvl="0" w:tplc="BD563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A8424B"/>
    <w:multiLevelType w:val="multilevel"/>
    <w:tmpl w:val="0C7A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262952"/>
    <w:multiLevelType w:val="hybridMultilevel"/>
    <w:tmpl w:val="F4EEF85C"/>
    <w:lvl w:ilvl="0" w:tplc="61A67A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C96469"/>
    <w:multiLevelType w:val="hybridMultilevel"/>
    <w:tmpl w:val="FB6AD846"/>
    <w:lvl w:ilvl="0" w:tplc="085AC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D49B1"/>
    <w:multiLevelType w:val="hybridMultilevel"/>
    <w:tmpl w:val="8138B4E6"/>
    <w:lvl w:ilvl="0" w:tplc="DCCAB6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F94F22"/>
    <w:multiLevelType w:val="multilevel"/>
    <w:tmpl w:val="3E8260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37264B4"/>
    <w:multiLevelType w:val="multilevel"/>
    <w:tmpl w:val="16C4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0F4B3F"/>
    <w:multiLevelType w:val="hybridMultilevel"/>
    <w:tmpl w:val="B1885D58"/>
    <w:lvl w:ilvl="0" w:tplc="E792892A">
      <w:start w:val="33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FC/20/%1"/>
      <w:lvlJc w:val="left"/>
      <w:pPr>
        <w:ind w:left="993"/>
      </w:pPr>
      <w:rPr>
        <w:rFonts w:hint="default"/>
        <w:b/>
        <w:bCs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223ADC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12EBCE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A4BBEA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278A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7403D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EC111C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2A522E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869A66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7E3C96"/>
    <w:multiLevelType w:val="hybridMultilevel"/>
    <w:tmpl w:val="CA7464C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C0938"/>
    <w:multiLevelType w:val="hybridMultilevel"/>
    <w:tmpl w:val="AB7426E4"/>
    <w:lvl w:ilvl="0" w:tplc="9B742F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559864">
    <w:abstractNumId w:val="0"/>
  </w:num>
  <w:num w:numId="2" w16cid:durableId="1243838463">
    <w:abstractNumId w:val="1"/>
  </w:num>
  <w:num w:numId="3" w16cid:durableId="42214774">
    <w:abstractNumId w:val="2"/>
  </w:num>
  <w:num w:numId="4" w16cid:durableId="918104008">
    <w:abstractNumId w:val="18"/>
  </w:num>
  <w:num w:numId="5" w16cid:durableId="552498707">
    <w:abstractNumId w:val="3"/>
  </w:num>
  <w:num w:numId="6" w16cid:durableId="905384815">
    <w:abstractNumId w:val="4"/>
  </w:num>
  <w:num w:numId="7" w16cid:durableId="70468791">
    <w:abstractNumId w:val="5"/>
  </w:num>
  <w:num w:numId="8" w16cid:durableId="816726611">
    <w:abstractNumId w:val="6"/>
  </w:num>
  <w:num w:numId="9" w16cid:durableId="255479160">
    <w:abstractNumId w:val="7"/>
  </w:num>
  <w:num w:numId="10" w16cid:durableId="1559127098">
    <w:abstractNumId w:val="8"/>
  </w:num>
  <w:num w:numId="11" w16cid:durableId="956333014">
    <w:abstractNumId w:val="9"/>
  </w:num>
  <w:num w:numId="12" w16cid:durableId="493691913">
    <w:abstractNumId w:val="10"/>
  </w:num>
  <w:num w:numId="13" w16cid:durableId="671571224">
    <w:abstractNumId w:val="11"/>
  </w:num>
  <w:num w:numId="14" w16cid:durableId="517937361">
    <w:abstractNumId w:val="12"/>
  </w:num>
  <w:num w:numId="15" w16cid:durableId="1829009064">
    <w:abstractNumId w:val="13"/>
  </w:num>
  <w:num w:numId="16" w16cid:durableId="1560045549">
    <w:abstractNumId w:val="14"/>
  </w:num>
  <w:num w:numId="17" w16cid:durableId="1090395708">
    <w:abstractNumId w:val="15"/>
  </w:num>
  <w:num w:numId="18" w16cid:durableId="1144129058">
    <w:abstractNumId w:val="16"/>
  </w:num>
  <w:num w:numId="19" w16cid:durableId="480003179">
    <w:abstractNumId w:val="17"/>
  </w:num>
  <w:num w:numId="20" w16cid:durableId="607926363">
    <w:abstractNumId w:val="27"/>
  </w:num>
  <w:num w:numId="21" w16cid:durableId="1186558427">
    <w:abstractNumId w:val="20"/>
  </w:num>
  <w:num w:numId="22" w16cid:durableId="61493952">
    <w:abstractNumId w:val="24"/>
  </w:num>
  <w:num w:numId="23" w16cid:durableId="1943415515">
    <w:abstractNumId w:val="31"/>
  </w:num>
  <w:num w:numId="24" w16cid:durableId="1047022462">
    <w:abstractNumId w:val="22"/>
  </w:num>
  <w:num w:numId="25" w16cid:durableId="728380831">
    <w:abstractNumId w:val="21"/>
  </w:num>
  <w:num w:numId="26" w16cid:durableId="502937741">
    <w:abstractNumId w:val="26"/>
  </w:num>
  <w:num w:numId="27" w16cid:durableId="17461077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939351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1745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8685019">
    <w:abstractNumId w:val="28"/>
  </w:num>
  <w:num w:numId="31" w16cid:durableId="1363283110">
    <w:abstractNumId w:val="30"/>
  </w:num>
  <w:num w:numId="32" w16cid:durableId="1987008217">
    <w:abstractNumId w:val="29"/>
  </w:num>
  <w:num w:numId="33" w16cid:durableId="8701891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588"/>
    <w:rsid w:val="00013FC7"/>
    <w:rsid w:val="00014D4F"/>
    <w:rsid w:val="00016B87"/>
    <w:rsid w:val="00027F85"/>
    <w:rsid w:val="00033304"/>
    <w:rsid w:val="000346FB"/>
    <w:rsid w:val="00040461"/>
    <w:rsid w:val="0004216C"/>
    <w:rsid w:val="00044BEF"/>
    <w:rsid w:val="00047725"/>
    <w:rsid w:val="00054880"/>
    <w:rsid w:val="00060563"/>
    <w:rsid w:val="00060EAF"/>
    <w:rsid w:val="00066A8F"/>
    <w:rsid w:val="0007410F"/>
    <w:rsid w:val="00097C91"/>
    <w:rsid w:val="000A080B"/>
    <w:rsid w:val="000A38AF"/>
    <w:rsid w:val="000A5676"/>
    <w:rsid w:val="000B201D"/>
    <w:rsid w:val="000B5E4D"/>
    <w:rsid w:val="000C0E94"/>
    <w:rsid w:val="000D43D8"/>
    <w:rsid w:val="000E2B78"/>
    <w:rsid w:val="000E46DE"/>
    <w:rsid w:val="000F36F2"/>
    <w:rsid w:val="000F6CEE"/>
    <w:rsid w:val="0010054D"/>
    <w:rsid w:val="00101C13"/>
    <w:rsid w:val="00103D1E"/>
    <w:rsid w:val="001205FC"/>
    <w:rsid w:val="00122087"/>
    <w:rsid w:val="001229B0"/>
    <w:rsid w:val="001235A2"/>
    <w:rsid w:val="001254C1"/>
    <w:rsid w:val="001260E6"/>
    <w:rsid w:val="0013311A"/>
    <w:rsid w:val="00134BB2"/>
    <w:rsid w:val="00140A45"/>
    <w:rsid w:val="00142427"/>
    <w:rsid w:val="00146A9B"/>
    <w:rsid w:val="00147B53"/>
    <w:rsid w:val="00153A16"/>
    <w:rsid w:val="00161BDE"/>
    <w:rsid w:val="00161FFF"/>
    <w:rsid w:val="00172931"/>
    <w:rsid w:val="00174590"/>
    <w:rsid w:val="00181CE9"/>
    <w:rsid w:val="00194D3D"/>
    <w:rsid w:val="001A0C56"/>
    <w:rsid w:val="001B1483"/>
    <w:rsid w:val="001C1CC5"/>
    <w:rsid w:val="001C5006"/>
    <w:rsid w:val="001D3026"/>
    <w:rsid w:val="001D5FA3"/>
    <w:rsid w:val="001E4C45"/>
    <w:rsid w:val="001F3239"/>
    <w:rsid w:val="001F5ADF"/>
    <w:rsid w:val="002030A5"/>
    <w:rsid w:val="002275EC"/>
    <w:rsid w:val="002301E6"/>
    <w:rsid w:val="00234174"/>
    <w:rsid w:val="00236D79"/>
    <w:rsid w:val="0024523D"/>
    <w:rsid w:val="00257DB7"/>
    <w:rsid w:val="00262C05"/>
    <w:rsid w:val="002655F2"/>
    <w:rsid w:val="002836E7"/>
    <w:rsid w:val="00284374"/>
    <w:rsid w:val="00287984"/>
    <w:rsid w:val="00292B31"/>
    <w:rsid w:val="00295603"/>
    <w:rsid w:val="002A3D01"/>
    <w:rsid w:val="002B4819"/>
    <w:rsid w:val="002B7AB7"/>
    <w:rsid w:val="002D416D"/>
    <w:rsid w:val="002D5969"/>
    <w:rsid w:val="002F2A1C"/>
    <w:rsid w:val="00301D88"/>
    <w:rsid w:val="00305AC5"/>
    <w:rsid w:val="003074CB"/>
    <w:rsid w:val="00317A91"/>
    <w:rsid w:val="00331F68"/>
    <w:rsid w:val="00337D10"/>
    <w:rsid w:val="00351A79"/>
    <w:rsid w:val="003543E8"/>
    <w:rsid w:val="00355D50"/>
    <w:rsid w:val="00355EB9"/>
    <w:rsid w:val="00366575"/>
    <w:rsid w:val="00372EB4"/>
    <w:rsid w:val="003733CA"/>
    <w:rsid w:val="00375AAE"/>
    <w:rsid w:val="0038473F"/>
    <w:rsid w:val="00384894"/>
    <w:rsid w:val="00384E47"/>
    <w:rsid w:val="00390C1D"/>
    <w:rsid w:val="00391773"/>
    <w:rsid w:val="00392C9E"/>
    <w:rsid w:val="00394EAA"/>
    <w:rsid w:val="003B084B"/>
    <w:rsid w:val="003B21FA"/>
    <w:rsid w:val="003B6BEB"/>
    <w:rsid w:val="003C688F"/>
    <w:rsid w:val="003C7BCE"/>
    <w:rsid w:val="003D2AE4"/>
    <w:rsid w:val="003E4F41"/>
    <w:rsid w:val="003F5C5E"/>
    <w:rsid w:val="003F664B"/>
    <w:rsid w:val="004200F3"/>
    <w:rsid w:val="00431E46"/>
    <w:rsid w:val="00433CB9"/>
    <w:rsid w:val="00460145"/>
    <w:rsid w:val="00465986"/>
    <w:rsid w:val="00494122"/>
    <w:rsid w:val="004A2DE1"/>
    <w:rsid w:val="004A5154"/>
    <w:rsid w:val="004C4D1C"/>
    <w:rsid w:val="004D7F7F"/>
    <w:rsid w:val="004E5B1D"/>
    <w:rsid w:val="004F6486"/>
    <w:rsid w:val="00503E2A"/>
    <w:rsid w:val="00510A30"/>
    <w:rsid w:val="00511AF4"/>
    <w:rsid w:val="00511BD4"/>
    <w:rsid w:val="00511DB5"/>
    <w:rsid w:val="00522B6A"/>
    <w:rsid w:val="00543F6A"/>
    <w:rsid w:val="00551C0D"/>
    <w:rsid w:val="00560C02"/>
    <w:rsid w:val="00562174"/>
    <w:rsid w:val="00562368"/>
    <w:rsid w:val="00570244"/>
    <w:rsid w:val="00571948"/>
    <w:rsid w:val="00584E0D"/>
    <w:rsid w:val="00591E8B"/>
    <w:rsid w:val="005966A6"/>
    <w:rsid w:val="005A4F55"/>
    <w:rsid w:val="005B0E6C"/>
    <w:rsid w:val="005B6B67"/>
    <w:rsid w:val="005C1F28"/>
    <w:rsid w:val="005D3E17"/>
    <w:rsid w:val="005D787F"/>
    <w:rsid w:val="005E08CE"/>
    <w:rsid w:val="005E5721"/>
    <w:rsid w:val="005E621A"/>
    <w:rsid w:val="005E6594"/>
    <w:rsid w:val="005F3139"/>
    <w:rsid w:val="00605802"/>
    <w:rsid w:val="00606BAB"/>
    <w:rsid w:val="00607E9E"/>
    <w:rsid w:val="0061171C"/>
    <w:rsid w:val="00611D6C"/>
    <w:rsid w:val="006238FC"/>
    <w:rsid w:val="0062487D"/>
    <w:rsid w:val="00640D06"/>
    <w:rsid w:val="006417B0"/>
    <w:rsid w:val="00653A21"/>
    <w:rsid w:val="00655BB4"/>
    <w:rsid w:val="006675EE"/>
    <w:rsid w:val="00667B8B"/>
    <w:rsid w:val="006719C0"/>
    <w:rsid w:val="00685F03"/>
    <w:rsid w:val="0069171E"/>
    <w:rsid w:val="00692FB5"/>
    <w:rsid w:val="006A6C75"/>
    <w:rsid w:val="006B5090"/>
    <w:rsid w:val="006C407F"/>
    <w:rsid w:val="006C65A1"/>
    <w:rsid w:val="006E1333"/>
    <w:rsid w:val="006E33DE"/>
    <w:rsid w:val="006E5728"/>
    <w:rsid w:val="006E5D87"/>
    <w:rsid w:val="006F1620"/>
    <w:rsid w:val="006F24EC"/>
    <w:rsid w:val="006F76AF"/>
    <w:rsid w:val="00702F17"/>
    <w:rsid w:val="00704B26"/>
    <w:rsid w:val="00704DA9"/>
    <w:rsid w:val="00710047"/>
    <w:rsid w:val="00722618"/>
    <w:rsid w:val="00724A14"/>
    <w:rsid w:val="00731974"/>
    <w:rsid w:val="00744618"/>
    <w:rsid w:val="00756BA4"/>
    <w:rsid w:val="00765FBA"/>
    <w:rsid w:val="00771248"/>
    <w:rsid w:val="00776474"/>
    <w:rsid w:val="007848D2"/>
    <w:rsid w:val="007A392C"/>
    <w:rsid w:val="007C0468"/>
    <w:rsid w:val="007D5740"/>
    <w:rsid w:val="007E140B"/>
    <w:rsid w:val="007E41D3"/>
    <w:rsid w:val="007F05FF"/>
    <w:rsid w:val="008000CD"/>
    <w:rsid w:val="008050C3"/>
    <w:rsid w:val="008076CA"/>
    <w:rsid w:val="00820518"/>
    <w:rsid w:val="00827005"/>
    <w:rsid w:val="00830F1C"/>
    <w:rsid w:val="008315D4"/>
    <w:rsid w:val="00832DB4"/>
    <w:rsid w:val="00841C91"/>
    <w:rsid w:val="00846649"/>
    <w:rsid w:val="008470DC"/>
    <w:rsid w:val="00850C85"/>
    <w:rsid w:val="00853EF3"/>
    <w:rsid w:val="00854D37"/>
    <w:rsid w:val="00862995"/>
    <w:rsid w:val="00871B6F"/>
    <w:rsid w:val="0088201F"/>
    <w:rsid w:val="00882432"/>
    <w:rsid w:val="00885EFC"/>
    <w:rsid w:val="00893065"/>
    <w:rsid w:val="00893109"/>
    <w:rsid w:val="008A3588"/>
    <w:rsid w:val="008A6C10"/>
    <w:rsid w:val="008B0343"/>
    <w:rsid w:val="008C2E57"/>
    <w:rsid w:val="008C3890"/>
    <w:rsid w:val="008C4718"/>
    <w:rsid w:val="008C73AF"/>
    <w:rsid w:val="008D17FB"/>
    <w:rsid w:val="00905AFD"/>
    <w:rsid w:val="0090674A"/>
    <w:rsid w:val="009129B1"/>
    <w:rsid w:val="00914C74"/>
    <w:rsid w:val="00940C3E"/>
    <w:rsid w:val="00945F0D"/>
    <w:rsid w:val="00952E94"/>
    <w:rsid w:val="00953FA3"/>
    <w:rsid w:val="0095504F"/>
    <w:rsid w:val="00972E11"/>
    <w:rsid w:val="009767D8"/>
    <w:rsid w:val="00977DAE"/>
    <w:rsid w:val="00981907"/>
    <w:rsid w:val="0099750B"/>
    <w:rsid w:val="009B456F"/>
    <w:rsid w:val="009B761D"/>
    <w:rsid w:val="009C02FD"/>
    <w:rsid w:val="009C45D1"/>
    <w:rsid w:val="009C7418"/>
    <w:rsid w:val="009E4868"/>
    <w:rsid w:val="009F3FF5"/>
    <w:rsid w:val="00A0075D"/>
    <w:rsid w:val="00A04F77"/>
    <w:rsid w:val="00A112A5"/>
    <w:rsid w:val="00A160D2"/>
    <w:rsid w:val="00A350D4"/>
    <w:rsid w:val="00A35E10"/>
    <w:rsid w:val="00A42A5F"/>
    <w:rsid w:val="00A45520"/>
    <w:rsid w:val="00A50940"/>
    <w:rsid w:val="00A55381"/>
    <w:rsid w:val="00A71BD0"/>
    <w:rsid w:val="00A9016A"/>
    <w:rsid w:val="00A90448"/>
    <w:rsid w:val="00A92252"/>
    <w:rsid w:val="00AA254F"/>
    <w:rsid w:val="00AA4693"/>
    <w:rsid w:val="00AA6539"/>
    <w:rsid w:val="00AA7FC4"/>
    <w:rsid w:val="00AB1A80"/>
    <w:rsid w:val="00AB494F"/>
    <w:rsid w:val="00AD22A8"/>
    <w:rsid w:val="00AD5620"/>
    <w:rsid w:val="00AF5628"/>
    <w:rsid w:val="00AF6B70"/>
    <w:rsid w:val="00B05B3F"/>
    <w:rsid w:val="00B16031"/>
    <w:rsid w:val="00B225C0"/>
    <w:rsid w:val="00B2552E"/>
    <w:rsid w:val="00B32AF9"/>
    <w:rsid w:val="00B40E5F"/>
    <w:rsid w:val="00B57676"/>
    <w:rsid w:val="00B711E3"/>
    <w:rsid w:val="00B71215"/>
    <w:rsid w:val="00B71438"/>
    <w:rsid w:val="00B7190D"/>
    <w:rsid w:val="00B740ED"/>
    <w:rsid w:val="00B8290B"/>
    <w:rsid w:val="00B84DFD"/>
    <w:rsid w:val="00B945C4"/>
    <w:rsid w:val="00B94AC5"/>
    <w:rsid w:val="00BA19A5"/>
    <w:rsid w:val="00BA5770"/>
    <w:rsid w:val="00BB20C9"/>
    <w:rsid w:val="00BB6ABF"/>
    <w:rsid w:val="00BB6B6D"/>
    <w:rsid w:val="00BE4705"/>
    <w:rsid w:val="00BF15ED"/>
    <w:rsid w:val="00C001CA"/>
    <w:rsid w:val="00C062F7"/>
    <w:rsid w:val="00C10CA1"/>
    <w:rsid w:val="00C23615"/>
    <w:rsid w:val="00C333BF"/>
    <w:rsid w:val="00C352C0"/>
    <w:rsid w:val="00C37202"/>
    <w:rsid w:val="00C437F6"/>
    <w:rsid w:val="00C447F5"/>
    <w:rsid w:val="00C4771F"/>
    <w:rsid w:val="00C4798C"/>
    <w:rsid w:val="00C55E67"/>
    <w:rsid w:val="00C6182F"/>
    <w:rsid w:val="00C73B57"/>
    <w:rsid w:val="00C7472B"/>
    <w:rsid w:val="00C81440"/>
    <w:rsid w:val="00C84BE9"/>
    <w:rsid w:val="00C86846"/>
    <w:rsid w:val="00C902E8"/>
    <w:rsid w:val="00C92C02"/>
    <w:rsid w:val="00C95914"/>
    <w:rsid w:val="00CA4AF7"/>
    <w:rsid w:val="00CA6575"/>
    <w:rsid w:val="00CB5D35"/>
    <w:rsid w:val="00CB65D5"/>
    <w:rsid w:val="00CC4C8A"/>
    <w:rsid w:val="00CE649E"/>
    <w:rsid w:val="00CF217D"/>
    <w:rsid w:val="00CF3067"/>
    <w:rsid w:val="00CF6544"/>
    <w:rsid w:val="00D00CB8"/>
    <w:rsid w:val="00D2349B"/>
    <w:rsid w:val="00D267E9"/>
    <w:rsid w:val="00D2690B"/>
    <w:rsid w:val="00D2706E"/>
    <w:rsid w:val="00D37007"/>
    <w:rsid w:val="00D5002A"/>
    <w:rsid w:val="00D52921"/>
    <w:rsid w:val="00D62BF1"/>
    <w:rsid w:val="00D67450"/>
    <w:rsid w:val="00D70E46"/>
    <w:rsid w:val="00D9453F"/>
    <w:rsid w:val="00DA3B91"/>
    <w:rsid w:val="00DA58E7"/>
    <w:rsid w:val="00DA646C"/>
    <w:rsid w:val="00DB233A"/>
    <w:rsid w:val="00DB5FEE"/>
    <w:rsid w:val="00DB7937"/>
    <w:rsid w:val="00DC0810"/>
    <w:rsid w:val="00DC69C5"/>
    <w:rsid w:val="00DC6EA4"/>
    <w:rsid w:val="00DD3F14"/>
    <w:rsid w:val="00DE4DB3"/>
    <w:rsid w:val="00DE6493"/>
    <w:rsid w:val="00DF11D5"/>
    <w:rsid w:val="00DF5E1A"/>
    <w:rsid w:val="00E105E4"/>
    <w:rsid w:val="00E14D2D"/>
    <w:rsid w:val="00E3541D"/>
    <w:rsid w:val="00E35E68"/>
    <w:rsid w:val="00E40A71"/>
    <w:rsid w:val="00E40CB4"/>
    <w:rsid w:val="00E52FD6"/>
    <w:rsid w:val="00E7082E"/>
    <w:rsid w:val="00E94511"/>
    <w:rsid w:val="00EA6A35"/>
    <w:rsid w:val="00EB0D73"/>
    <w:rsid w:val="00EB26E6"/>
    <w:rsid w:val="00EB4F23"/>
    <w:rsid w:val="00EB6B6B"/>
    <w:rsid w:val="00EC6092"/>
    <w:rsid w:val="00EC6450"/>
    <w:rsid w:val="00ED104A"/>
    <w:rsid w:val="00ED34FA"/>
    <w:rsid w:val="00EE46F4"/>
    <w:rsid w:val="00EE7A9A"/>
    <w:rsid w:val="00EF28B3"/>
    <w:rsid w:val="00F03AE2"/>
    <w:rsid w:val="00F1001D"/>
    <w:rsid w:val="00F10FE8"/>
    <w:rsid w:val="00F136DC"/>
    <w:rsid w:val="00F276AA"/>
    <w:rsid w:val="00F32977"/>
    <w:rsid w:val="00F3413D"/>
    <w:rsid w:val="00F34E2F"/>
    <w:rsid w:val="00F46F1C"/>
    <w:rsid w:val="00F52CBA"/>
    <w:rsid w:val="00F55203"/>
    <w:rsid w:val="00F62070"/>
    <w:rsid w:val="00F65E88"/>
    <w:rsid w:val="00F716F5"/>
    <w:rsid w:val="00F87D33"/>
    <w:rsid w:val="00F919EF"/>
    <w:rsid w:val="00F93D0D"/>
    <w:rsid w:val="00F956BE"/>
    <w:rsid w:val="00FA52E3"/>
    <w:rsid w:val="00FB1AB5"/>
    <w:rsid w:val="00FB5A93"/>
    <w:rsid w:val="00FC12BC"/>
    <w:rsid w:val="00FC3F63"/>
    <w:rsid w:val="00FD1A0D"/>
    <w:rsid w:val="00FD21B9"/>
    <w:rsid w:val="00FD30BE"/>
    <w:rsid w:val="00FD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77963FFD"/>
  <w15:chartTrackingRefBased/>
  <w15:docId w15:val="{8D13F20A-E312-4CF8-AB6E-F27D9088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next w:val="Body1"/>
    <w:qFormat/>
    <w:pPr>
      <w:keepNext/>
      <w:outlineLvl w:val="0"/>
    </w:pPr>
    <w:rPr>
      <w:rFonts w:eastAsia="Arial Unicode MS"/>
      <w:b/>
      <w:color w:val="000000"/>
      <w:sz w:val="24"/>
      <w:u w:color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  <w:lang w:val="en-GB" w:eastAsia="en-GB"/>
    </w:rPr>
  </w:style>
  <w:style w:type="paragraph" w:customStyle="1" w:styleId="List0">
    <w:name w:val="List 0"/>
    <w:basedOn w:val="ImportWordListStyleDefinition3"/>
    <w:semiHidden/>
    <w:pPr>
      <w:numPr>
        <w:numId w:val="1"/>
      </w:numPr>
    </w:pPr>
  </w:style>
  <w:style w:type="paragraph" w:customStyle="1" w:styleId="ImportWordListStyleDefinition3">
    <w:name w:val="Import Word List Style Definition 3"/>
    <w:pPr>
      <w:numPr>
        <w:numId w:val="2"/>
      </w:numPr>
    </w:pPr>
    <w:rPr>
      <w:lang w:val="en-GB" w:eastAsia="en-GB"/>
    </w:rPr>
  </w:style>
  <w:style w:type="paragraph" w:styleId="BalloonText">
    <w:name w:val="Balloon Text"/>
    <w:basedOn w:val="Normal"/>
    <w:link w:val="BalloonTextChar"/>
    <w:locked/>
    <w:rsid w:val="00B40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0E5F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F10FE8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F10FE8"/>
    <w:pPr>
      <w:ind w:left="720"/>
    </w:pPr>
  </w:style>
  <w:style w:type="paragraph" w:styleId="BodyText3">
    <w:name w:val="Body Text 3"/>
    <w:basedOn w:val="Normal"/>
    <w:link w:val="BodyText3Char"/>
    <w:locked/>
    <w:rsid w:val="00CB65D5"/>
    <w:pPr>
      <w:widowControl w:val="0"/>
    </w:pPr>
    <w:rPr>
      <w:b/>
      <w:snapToGrid w:val="0"/>
      <w:sz w:val="32"/>
      <w:szCs w:val="20"/>
      <w:lang w:val="en-GB"/>
    </w:rPr>
  </w:style>
  <w:style w:type="character" w:customStyle="1" w:styleId="BodyText3Char">
    <w:name w:val="Body Text 3 Char"/>
    <w:link w:val="BodyText3"/>
    <w:rsid w:val="00CB65D5"/>
    <w:rPr>
      <w:b/>
      <w:snapToGrid w:val="0"/>
      <w:sz w:val="32"/>
      <w:lang w:eastAsia="en-US"/>
    </w:rPr>
  </w:style>
  <w:style w:type="paragraph" w:styleId="Header">
    <w:name w:val="header"/>
    <w:basedOn w:val="Normal"/>
    <w:link w:val="HeaderChar"/>
    <w:locked/>
    <w:rsid w:val="0006056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6056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06056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60563"/>
    <w:rPr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CE649E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CE649E"/>
  </w:style>
  <w:style w:type="character" w:customStyle="1" w:styleId="eop">
    <w:name w:val="eop"/>
    <w:basedOn w:val="DefaultParagraphFont"/>
    <w:rsid w:val="00CE6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15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8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1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7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9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1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9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4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6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mglos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A2B44219D3F4680D733413062CA42" ma:contentTypeVersion="18" ma:contentTypeDescription="Create a new document." ma:contentTypeScope="" ma:versionID="da792ef8ff49c93087168bf328166c75">
  <xsd:schema xmlns:xsd="http://www.w3.org/2001/XMLSchema" xmlns:xs="http://www.w3.org/2001/XMLSchema" xmlns:p="http://schemas.microsoft.com/office/2006/metadata/properties" xmlns:ns2="2e079fbf-a316-4e8d-ba59-74fb86a38fe2" xmlns:ns3="8d4c938d-35fe-40ed-a4a4-e07c973ef7da" targetNamespace="http://schemas.microsoft.com/office/2006/metadata/properties" ma:root="true" ma:fieldsID="e64b7f8e84d83bc4eb0e971402c714f4" ns2:_="" ns3:_="">
    <xsd:import namespace="2e079fbf-a316-4e8d-ba59-74fb86a38fe2"/>
    <xsd:import namespace="8d4c938d-35fe-40ed-a4a4-e07c973ef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9fbf-a316-4e8d-ba59-74fb86a3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c938d-35fe-40ed-a4a4-e07c973ef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787727-b830-4fd4-b687-c211d4543383}" ma:internalName="TaxCatchAll" ma:showField="CatchAllData" ma:web="8d4c938d-35fe-40ed-a4a4-e07c973ef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79fbf-a316-4e8d-ba59-74fb86a38fe2">
      <Terms xmlns="http://schemas.microsoft.com/office/infopath/2007/PartnerControls"/>
    </lcf76f155ced4ddcb4097134ff3c332f>
    <TaxCatchAll xmlns="8d4c938d-35fe-40ed-a4a4-e07c973ef7da" xsi:nil="true"/>
  </documentManagement>
</p:properties>
</file>

<file path=customXml/itemProps1.xml><?xml version="1.0" encoding="utf-8"?>
<ds:datastoreItem xmlns:ds="http://schemas.openxmlformats.org/officeDocument/2006/customXml" ds:itemID="{26037A2A-164B-4356-92FD-1AA1D2FB4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9fbf-a316-4e8d-ba59-74fb86a38fe2"/>
    <ds:schemaRef ds:uri="8d4c938d-35fe-40ed-a4a4-e07c973ef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10230C-DA12-4CD6-BB61-8DCA9DAC38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BAC967-4FA6-42B8-869C-A589CA2F1E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A21DA6-1647-4749-83BD-5F3FE18FED3D}">
  <ds:schemaRefs>
    <ds:schemaRef ds:uri="http://schemas.microsoft.com/office/2006/metadata/properties"/>
    <ds:schemaRef ds:uri="http://schemas.microsoft.com/office/infopath/2007/PartnerControls"/>
    <ds:schemaRef ds:uri="2e079fbf-a316-4e8d-ba59-74fb86a38fe2"/>
    <ds:schemaRef ds:uri="8d4c938d-35fe-40ed-a4a4-e07c973ef7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Links>
    <vt:vector size="6" baseType="variant">
      <vt:variant>
        <vt:i4>6815776</vt:i4>
      </vt:variant>
      <vt:variant>
        <vt:i4>0</vt:i4>
      </vt:variant>
      <vt:variant>
        <vt:i4>0</vt:i4>
      </vt:variant>
      <vt:variant>
        <vt:i4>5</vt:i4>
      </vt:variant>
      <vt:variant>
        <vt:lpwstr>http://www.camglos.org.uk/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cp:lastModifiedBy>Lucy Biddle</cp:lastModifiedBy>
  <cp:revision>3</cp:revision>
  <cp:lastPrinted>2018-07-27T19:16:00Z</cp:lastPrinted>
  <dcterms:created xsi:type="dcterms:W3CDTF">2024-04-10T10:18:00Z</dcterms:created>
  <dcterms:modified xsi:type="dcterms:W3CDTF">2024-04-10T10:19:00Z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0x01010092EA2B44219D3F4680D733413062CA42</vt:lpwstr>
  </property>
</Properties>
</file>