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63FFD" w14:textId="35B7EA06" w:rsidR="00765FBA" w:rsidRPr="00CE649E" w:rsidRDefault="002F3A0A">
      <w:pPr>
        <w:pStyle w:val="Body1"/>
        <w:jc w:val="center"/>
        <w:rPr>
          <w:rFonts w:ascii="Calibri" w:hAnsi="Calibri"/>
          <w:color w:val="auto"/>
          <w:szCs w:val="22"/>
        </w:rPr>
      </w:pPr>
      <w:r>
        <w:rPr>
          <w:rFonts w:ascii="Calibri" w:hAnsi="Calibri"/>
          <w:noProof/>
          <w:color w:val="auto"/>
          <w:szCs w:val="22"/>
        </w:rPr>
        <w:drawing>
          <wp:inline distT="0" distB="0" distL="0" distR="0" wp14:anchorId="6B99BB59" wp14:editId="6D39C32E">
            <wp:extent cx="632460" cy="932262"/>
            <wp:effectExtent l="0" t="0" r="0" b="1270"/>
            <wp:docPr id="1233918534" name="Picture 1" descr="A green and white emblem with a cross and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918534" name="Picture 1" descr="A green and white emblem with a cross and a book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67" cy="94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63FFE" w14:textId="77777777" w:rsidR="00765FBA" w:rsidRPr="00FF2A65" w:rsidRDefault="00765FBA">
      <w:pPr>
        <w:pStyle w:val="Body1"/>
        <w:spacing w:after="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  <w:u w:color="003300"/>
        </w:rPr>
      </w:pPr>
      <w:r w:rsidRPr="00FF2A65">
        <w:rPr>
          <w:rFonts w:asciiTheme="minorHAnsi" w:hAnsiTheme="minorHAnsi" w:cstheme="minorHAnsi"/>
          <w:b/>
          <w:color w:val="auto"/>
          <w:sz w:val="24"/>
          <w:szCs w:val="24"/>
          <w:u w:color="003300"/>
        </w:rPr>
        <w:t xml:space="preserve">CAM PARISH COUNCIL, </w:t>
      </w:r>
    </w:p>
    <w:p w14:paraId="77963FFF" w14:textId="77777777" w:rsidR="00765FBA" w:rsidRPr="00FF2A65" w:rsidRDefault="00236D79">
      <w:pPr>
        <w:pStyle w:val="Body1"/>
        <w:spacing w:after="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  <w:u w:color="003300"/>
        </w:rPr>
      </w:pPr>
      <w:r w:rsidRPr="00FF2A65">
        <w:rPr>
          <w:rFonts w:asciiTheme="minorHAnsi" w:hAnsiTheme="minorHAnsi" w:cstheme="minorHAnsi"/>
          <w:b/>
          <w:color w:val="auto"/>
          <w:sz w:val="24"/>
          <w:szCs w:val="24"/>
          <w:u w:color="003300"/>
        </w:rPr>
        <w:t>4 Noel Lee Way, Cam, Glos GL11 5PS</w:t>
      </w:r>
    </w:p>
    <w:p w14:paraId="77964000" w14:textId="5E229E15" w:rsidR="00765FBA" w:rsidRPr="00FF2A65" w:rsidRDefault="00000000">
      <w:pPr>
        <w:pStyle w:val="Body1"/>
        <w:spacing w:after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hyperlink r:id="rId12" w:history="1">
        <w:r w:rsidR="00765FBA" w:rsidRPr="00FF2A65">
          <w:rPr>
            <w:rFonts w:asciiTheme="minorHAnsi" w:hAnsiTheme="minorHAnsi" w:cstheme="minorHAnsi"/>
            <w:color w:val="auto"/>
            <w:sz w:val="24"/>
            <w:szCs w:val="24"/>
            <w:u w:val="single" w:color="003300"/>
          </w:rPr>
          <w:t>www.camparishcouncil.gov.uk</w:t>
        </w:r>
      </w:hyperlink>
      <w:r w:rsidR="00394EAA" w:rsidRPr="00FF2A65">
        <w:rPr>
          <w:rFonts w:asciiTheme="minorHAnsi" w:hAnsiTheme="minorHAnsi" w:cstheme="minorHAnsi"/>
          <w:color w:val="auto"/>
          <w:sz w:val="24"/>
          <w:szCs w:val="24"/>
          <w:u w:val="single" w:color="003300"/>
        </w:rPr>
        <w:br/>
      </w:r>
    </w:p>
    <w:p w14:paraId="6B073385" w14:textId="74BF025F" w:rsidR="00FF2A65" w:rsidRPr="00FF2A65" w:rsidRDefault="00F62070" w:rsidP="00FF2A65">
      <w:pPr>
        <w:jc w:val="center"/>
        <w:rPr>
          <w:rFonts w:asciiTheme="minorHAnsi" w:hAnsiTheme="minorHAnsi" w:cstheme="minorHAnsi"/>
          <w:b/>
        </w:rPr>
      </w:pPr>
      <w:r w:rsidRPr="00FF2A65">
        <w:rPr>
          <w:rFonts w:asciiTheme="minorHAnsi" w:hAnsiTheme="minorHAnsi" w:cstheme="minorHAnsi"/>
          <w:b/>
        </w:rPr>
        <w:t>A</w:t>
      </w:r>
      <w:r w:rsidR="00394EAA" w:rsidRPr="00FF2A65">
        <w:rPr>
          <w:rFonts w:asciiTheme="minorHAnsi" w:hAnsiTheme="minorHAnsi" w:cstheme="minorHAnsi"/>
          <w:b/>
        </w:rPr>
        <w:t xml:space="preserve"> meeting of</w:t>
      </w:r>
      <w:r w:rsidR="00E062F0">
        <w:rPr>
          <w:rFonts w:asciiTheme="minorHAnsi" w:hAnsiTheme="minorHAnsi" w:cstheme="minorHAnsi"/>
          <w:b/>
        </w:rPr>
        <w:t xml:space="preserve"> </w:t>
      </w:r>
      <w:r w:rsidR="00394EAA" w:rsidRPr="00FF2A65">
        <w:rPr>
          <w:rFonts w:asciiTheme="minorHAnsi" w:hAnsiTheme="minorHAnsi" w:cstheme="minorHAnsi"/>
          <w:b/>
        </w:rPr>
        <w:t xml:space="preserve">Staffing Committee </w:t>
      </w:r>
    </w:p>
    <w:p w14:paraId="3DD656CA" w14:textId="14757EEB" w:rsidR="00FF2A65" w:rsidRPr="00FF2A65" w:rsidRDefault="002F3A0A" w:rsidP="00FF2A65">
      <w:pPr>
        <w:jc w:val="center"/>
        <w:rPr>
          <w:rFonts w:asciiTheme="minorHAnsi" w:hAnsiTheme="minorHAnsi" w:cstheme="minorHAnsi"/>
          <w:b/>
        </w:rPr>
      </w:pPr>
      <w:r w:rsidRPr="00FF2A65">
        <w:rPr>
          <w:rFonts w:asciiTheme="minorHAnsi" w:hAnsiTheme="minorHAnsi" w:cstheme="minorHAnsi"/>
          <w:b/>
        </w:rPr>
        <w:t xml:space="preserve">10am </w:t>
      </w:r>
      <w:r w:rsidR="00394EAA" w:rsidRPr="00FF2A65">
        <w:rPr>
          <w:rFonts w:asciiTheme="minorHAnsi" w:hAnsiTheme="minorHAnsi" w:cstheme="minorHAnsi"/>
          <w:b/>
        </w:rPr>
        <w:t xml:space="preserve">on </w:t>
      </w:r>
      <w:r w:rsidR="00FF2A65">
        <w:rPr>
          <w:rFonts w:asciiTheme="minorHAnsi" w:hAnsiTheme="minorHAnsi" w:cstheme="minorHAnsi"/>
          <w:b/>
        </w:rPr>
        <w:t>Friday 8</w:t>
      </w:r>
      <w:r w:rsidR="00FF2A65" w:rsidRPr="00FF2A65">
        <w:rPr>
          <w:rFonts w:asciiTheme="minorHAnsi" w:hAnsiTheme="minorHAnsi" w:cstheme="minorHAnsi"/>
          <w:b/>
          <w:vertAlign w:val="superscript"/>
        </w:rPr>
        <w:t>th</w:t>
      </w:r>
      <w:r w:rsidR="00FF2A65">
        <w:rPr>
          <w:rFonts w:asciiTheme="minorHAnsi" w:hAnsiTheme="minorHAnsi" w:cstheme="minorHAnsi"/>
          <w:b/>
        </w:rPr>
        <w:t xml:space="preserve"> March </w:t>
      </w:r>
      <w:r w:rsidR="00722618" w:rsidRPr="00FF2A65">
        <w:rPr>
          <w:rFonts w:asciiTheme="minorHAnsi" w:hAnsiTheme="minorHAnsi" w:cstheme="minorHAnsi"/>
          <w:b/>
        </w:rPr>
        <w:t>202</w:t>
      </w:r>
      <w:r w:rsidR="00FF2A65">
        <w:rPr>
          <w:rFonts w:asciiTheme="minorHAnsi" w:hAnsiTheme="minorHAnsi" w:cstheme="minorHAnsi"/>
          <w:b/>
        </w:rPr>
        <w:t>4</w:t>
      </w:r>
    </w:p>
    <w:p w14:paraId="56603706" w14:textId="7E2975DA" w:rsidR="00FF2A65" w:rsidRPr="00FF2A65" w:rsidRDefault="004A2DE1" w:rsidP="00FF2A65">
      <w:pPr>
        <w:jc w:val="center"/>
        <w:rPr>
          <w:rFonts w:asciiTheme="minorHAnsi" w:hAnsiTheme="minorHAnsi" w:cstheme="minorHAnsi"/>
          <w:b/>
        </w:rPr>
      </w:pPr>
      <w:r w:rsidRPr="00FF2A65">
        <w:rPr>
          <w:rFonts w:asciiTheme="minorHAnsi" w:hAnsiTheme="minorHAnsi" w:cstheme="minorHAnsi"/>
          <w:b/>
        </w:rPr>
        <w:t xml:space="preserve">Cam Parish Council Offices, 4 Noel Lee Way </w:t>
      </w:r>
    </w:p>
    <w:p w14:paraId="6259C9DB" w14:textId="62CC6589" w:rsidR="00394EAA" w:rsidRPr="00FF2A65" w:rsidRDefault="00394EAA" w:rsidP="00FF2A65">
      <w:pPr>
        <w:jc w:val="center"/>
        <w:rPr>
          <w:rFonts w:asciiTheme="minorHAnsi" w:hAnsiTheme="minorHAnsi" w:cstheme="minorHAnsi"/>
          <w:b/>
        </w:rPr>
      </w:pPr>
      <w:r w:rsidRPr="00FF2A65">
        <w:rPr>
          <w:rFonts w:asciiTheme="minorHAnsi" w:hAnsiTheme="minorHAnsi" w:cstheme="minorHAnsi"/>
          <w:b/>
        </w:rPr>
        <w:t>for transacting the business shown on the following agenda:</w:t>
      </w:r>
    </w:p>
    <w:p w14:paraId="0A46C8A2" w14:textId="77777777" w:rsidR="00511AF4" w:rsidRPr="00CE649E" w:rsidRDefault="00511AF4" w:rsidP="00236D79">
      <w:pPr>
        <w:pStyle w:val="Body1"/>
        <w:pBdr>
          <w:bottom w:val="single" w:sz="12" w:space="1" w:color="auto"/>
        </w:pBdr>
        <w:spacing w:after="0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77BFB7D6" w14:textId="77777777" w:rsidR="00D82006" w:rsidRDefault="00331F68" w:rsidP="00236D79">
      <w:pPr>
        <w:pStyle w:val="Body1"/>
        <w:spacing w:after="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E649E">
        <w:rPr>
          <w:rFonts w:asciiTheme="minorHAnsi" w:hAnsiTheme="minorHAnsi" w:cstheme="minorHAnsi"/>
          <w:b/>
          <w:color w:val="auto"/>
          <w:sz w:val="24"/>
          <w:szCs w:val="24"/>
        </w:rPr>
        <w:t xml:space="preserve">Committee Members:  Cllr Clifton, Cllr </w:t>
      </w:r>
      <w:r w:rsidR="00B2552E" w:rsidRPr="00CE649E">
        <w:rPr>
          <w:rFonts w:asciiTheme="minorHAnsi" w:hAnsiTheme="minorHAnsi" w:cstheme="minorHAnsi"/>
          <w:b/>
          <w:color w:val="auto"/>
          <w:sz w:val="24"/>
          <w:szCs w:val="24"/>
        </w:rPr>
        <w:t>Morton</w:t>
      </w:r>
      <w:r w:rsidRPr="00CE649E">
        <w:rPr>
          <w:rFonts w:asciiTheme="minorHAnsi" w:hAnsiTheme="minorHAnsi" w:cstheme="minorHAnsi"/>
          <w:b/>
          <w:color w:val="auto"/>
          <w:sz w:val="24"/>
          <w:szCs w:val="24"/>
        </w:rPr>
        <w:t xml:space="preserve">, Cllr </w:t>
      </w:r>
      <w:proofErr w:type="spellStart"/>
      <w:r w:rsidR="00B2552E" w:rsidRPr="00CE649E">
        <w:rPr>
          <w:rFonts w:asciiTheme="minorHAnsi" w:hAnsiTheme="minorHAnsi" w:cstheme="minorHAnsi"/>
          <w:b/>
          <w:color w:val="auto"/>
          <w:sz w:val="24"/>
          <w:szCs w:val="24"/>
        </w:rPr>
        <w:t>Andrewatha</w:t>
      </w:r>
      <w:proofErr w:type="spellEnd"/>
      <w:r w:rsidRPr="00CE649E">
        <w:rPr>
          <w:rFonts w:asciiTheme="minorHAnsi" w:hAnsiTheme="minorHAnsi" w:cstheme="minorHAnsi"/>
          <w:b/>
          <w:color w:val="auto"/>
          <w:sz w:val="24"/>
          <w:szCs w:val="24"/>
        </w:rPr>
        <w:t>, Cllr Angell, Cllr Grimshaw</w:t>
      </w:r>
      <w:r w:rsidR="00B2552E" w:rsidRPr="00CE649E">
        <w:rPr>
          <w:rFonts w:asciiTheme="minorHAnsi" w:hAnsiTheme="minorHAnsi" w:cstheme="minorHAnsi"/>
          <w:b/>
          <w:color w:val="auto"/>
          <w:sz w:val="24"/>
          <w:szCs w:val="24"/>
        </w:rPr>
        <w:t xml:space="preserve">, Cllr J Fulcher, Cllr </w:t>
      </w:r>
      <w:r w:rsidR="00341EDB">
        <w:rPr>
          <w:rFonts w:asciiTheme="minorHAnsi" w:hAnsiTheme="minorHAnsi" w:cstheme="minorHAnsi"/>
          <w:b/>
          <w:color w:val="auto"/>
          <w:sz w:val="24"/>
          <w:szCs w:val="24"/>
        </w:rPr>
        <w:t>Fowler,</w:t>
      </w:r>
      <w:r w:rsidR="00B2552E" w:rsidRPr="00CE649E">
        <w:rPr>
          <w:rFonts w:asciiTheme="minorHAnsi" w:hAnsiTheme="minorHAnsi" w:cstheme="minorHAnsi"/>
          <w:b/>
          <w:color w:val="auto"/>
          <w:sz w:val="24"/>
          <w:szCs w:val="24"/>
        </w:rPr>
        <w:t xml:space="preserve"> Cllr Gough</w:t>
      </w:r>
    </w:p>
    <w:p w14:paraId="41790B87" w14:textId="77777777" w:rsidR="00D82006" w:rsidRDefault="00D82006" w:rsidP="00236D79">
      <w:pPr>
        <w:pStyle w:val="Body1"/>
        <w:spacing w:after="0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59BCC74D" w14:textId="5BBC069E" w:rsidR="00341EDB" w:rsidRDefault="00B2552E" w:rsidP="00236D79">
      <w:pPr>
        <w:pStyle w:val="Body1"/>
        <w:spacing w:after="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E649E">
        <w:rPr>
          <w:rFonts w:asciiTheme="minorHAnsi" w:hAnsiTheme="minorHAnsi" w:cstheme="minorHAnsi"/>
          <w:b/>
          <w:color w:val="auto"/>
          <w:sz w:val="24"/>
          <w:szCs w:val="24"/>
        </w:rPr>
        <w:t xml:space="preserve">Present: </w:t>
      </w:r>
      <w:r w:rsidR="00341EDB" w:rsidRPr="00D82006">
        <w:rPr>
          <w:rFonts w:asciiTheme="minorHAnsi" w:hAnsiTheme="minorHAnsi" w:cstheme="minorHAnsi"/>
          <w:bCs/>
          <w:color w:val="auto"/>
          <w:sz w:val="24"/>
          <w:szCs w:val="24"/>
        </w:rPr>
        <w:t>Cllr Clifton, Cllr Morton, Cllr Angell, Cllr J Fulcher, Cllr Fowler, Cllr Gough, Deputy Clerk</w:t>
      </w:r>
    </w:p>
    <w:p w14:paraId="63667EFC" w14:textId="77777777" w:rsidR="00341EDB" w:rsidRDefault="00341EDB" w:rsidP="00236D79">
      <w:pPr>
        <w:pStyle w:val="Body1"/>
        <w:spacing w:after="0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26AA4759" w14:textId="1B6045D4" w:rsidR="00331F68" w:rsidRPr="00CE649E" w:rsidRDefault="00EB0D73" w:rsidP="00236D79">
      <w:pPr>
        <w:pStyle w:val="Body1"/>
        <w:spacing w:after="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E649E">
        <w:rPr>
          <w:rFonts w:asciiTheme="minorHAnsi" w:hAnsiTheme="minorHAnsi" w:cstheme="minorHAnsi"/>
          <w:b/>
          <w:color w:val="auto"/>
          <w:sz w:val="24"/>
          <w:szCs w:val="24"/>
        </w:rPr>
        <w:t xml:space="preserve">Apologies: </w:t>
      </w:r>
      <w:r w:rsidR="00341EDB" w:rsidRPr="00D82006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Cllr </w:t>
      </w:r>
      <w:proofErr w:type="spellStart"/>
      <w:r w:rsidR="00341EDB" w:rsidRPr="00D82006">
        <w:rPr>
          <w:rFonts w:asciiTheme="minorHAnsi" w:hAnsiTheme="minorHAnsi" w:cstheme="minorHAnsi"/>
          <w:bCs/>
          <w:color w:val="auto"/>
          <w:sz w:val="24"/>
          <w:szCs w:val="24"/>
        </w:rPr>
        <w:t>Andrewatha</w:t>
      </w:r>
      <w:proofErr w:type="spellEnd"/>
      <w:r w:rsidR="00341EDB" w:rsidRPr="00D82006">
        <w:rPr>
          <w:rFonts w:asciiTheme="minorHAnsi" w:hAnsiTheme="minorHAnsi" w:cstheme="minorHAnsi"/>
          <w:bCs/>
          <w:color w:val="auto"/>
          <w:sz w:val="24"/>
          <w:szCs w:val="24"/>
        </w:rPr>
        <w:t>, Cllr Grimshaw,</w:t>
      </w:r>
    </w:p>
    <w:p w14:paraId="4A4CE9C5" w14:textId="77777777" w:rsidR="005F5CF7" w:rsidRPr="00CE649E" w:rsidRDefault="005F5CF7" w:rsidP="005F5CF7">
      <w:pPr>
        <w:rPr>
          <w:rFonts w:asciiTheme="minorHAnsi" w:hAnsiTheme="minorHAnsi" w:cstheme="minorHAnsi"/>
          <w:bCs/>
          <w:u w:val="single"/>
        </w:rPr>
      </w:pPr>
    </w:p>
    <w:p w14:paraId="03B1011D" w14:textId="77777777" w:rsidR="005F5CF7" w:rsidRPr="005F5CF7" w:rsidRDefault="005F5CF7" w:rsidP="005F5CF7">
      <w:pPr>
        <w:numPr>
          <w:ilvl w:val="0"/>
          <w:numId w:val="20"/>
        </w:numPr>
        <w:rPr>
          <w:rFonts w:asciiTheme="minorHAnsi" w:hAnsiTheme="minorHAnsi" w:cstheme="minorHAnsi"/>
          <w:b/>
        </w:rPr>
      </w:pPr>
      <w:r w:rsidRPr="005F5CF7">
        <w:rPr>
          <w:rFonts w:asciiTheme="minorHAnsi" w:hAnsiTheme="minorHAnsi" w:cstheme="minorHAnsi"/>
          <w:b/>
          <w:u w:val="single"/>
        </w:rPr>
        <w:t>To receive apologies for absence</w:t>
      </w:r>
    </w:p>
    <w:p w14:paraId="38846125" w14:textId="237FE431" w:rsidR="005F5CF7" w:rsidRDefault="005F5CF7" w:rsidP="005F5CF7">
      <w:pPr>
        <w:ind w:left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Apologies were noted as </w:t>
      </w:r>
      <w:r w:rsidR="00023BD0">
        <w:rPr>
          <w:rFonts w:asciiTheme="minorHAnsi" w:hAnsiTheme="minorHAnsi" w:cstheme="minorHAnsi"/>
          <w:bCs/>
        </w:rPr>
        <w:t>above.</w:t>
      </w:r>
    </w:p>
    <w:p w14:paraId="0AC016E6" w14:textId="77777777" w:rsidR="005F5CF7" w:rsidRDefault="005F5CF7" w:rsidP="005F5CF7">
      <w:pPr>
        <w:ind w:left="360"/>
        <w:rPr>
          <w:rFonts w:asciiTheme="minorHAnsi" w:hAnsiTheme="minorHAnsi" w:cstheme="minorHAnsi"/>
          <w:bCs/>
        </w:rPr>
      </w:pPr>
    </w:p>
    <w:p w14:paraId="498F9757" w14:textId="77777777" w:rsidR="005F5CF7" w:rsidRPr="005F5CF7" w:rsidRDefault="005F5CF7" w:rsidP="005F5CF7">
      <w:pPr>
        <w:numPr>
          <w:ilvl w:val="0"/>
          <w:numId w:val="20"/>
        </w:numPr>
        <w:rPr>
          <w:rFonts w:asciiTheme="minorHAnsi" w:hAnsiTheme="minorHAnsi" w:cstheme="minorHAnsi"/>
          <w:b/>
          <w:u w:val="single"/>
        </w:rPr>
      </w:pPr>
      <w:r w:rsidRPr="005F5CF7">
        <w:rPr>
          <w:rFonts w:asciiTheme="minorHAnsi" w:hAnsiTheme="minorHAnsi" w:cstheme="minorHAnsi"/>
          <w:b/>
          <w:u w:val="single"/>
        </w:rPr>
        <w:t xml:space="preserve">To receive declarations of interest or request dispensations </w:t>
      </w:r>
    </w:p>
    <w:p w14:paraId="24ADC8B6" w14:textId="28B62524" w:rsidR="005F5CF7" w:rsidRDefault="00023BD0" w:rsidP="005F5CF7">
      <w:pPr>
        <w:ind w:left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None to note.</w:t>
      </w:r>
    </w:p>
    <w:p w14:paraId="306AB448" w14:textId="77777777" w:rsidR="00023BD0" w:rsidRPr="00023BD0" w:rsidRDefault="00023BD0" w:rsidP="005F5CF7">
      <w:pPr>
        <w:ind w:left="360"/>
        <w:rPr>
          <w:rFonts w:asciiTheme="minorHAnsi" w:hAnsiTheme="minorHAnsi" w:cstheme="minorHAnsi"/>
          <w:bCs/>
        </w:rPr>
      </w:pPr>
    </w:p>
    <w:p w14:paraId="39F9BB5E" w14:textId="77777777" w:rsidR="005F5CF7" w:rsidRPr="005F5CF7" w:rsidRDefault="005F5CF7" w:rsidP="005F5CF7">
      <w:pPr>
        <w:numPr>
          <w:ilvl w:val="0"/>
          <w:numId w:val="20"/>
        </w:numPr>
        <w:rPr>
          <w:rFonts w:asciiTheme="minorHAnsi" w:hAnsiTheme="minorHAnsi" w:cstheme="minorHAnsi"/>
          <w:b/>
          <w:u w:val="single"/>
        </w:rPr>
      </w:pPr>
      <w:r w:rsidRPr="005F5CF7">
        <w:rPr>
          <w:rFonts w:asciiTheme="minorHAnsi" w:hAnsiTheme="minorHAnsi" w:cstheme="minorHAnsi"/>
          <w:b/>
          <w:u w:val="single"/>
        </w:rPr>
        <w:t>To confirm minutes of the meeting of March 2023 as a correct record</w:t>
      </w:r>
    </w:p>
    <w:p w14:paraId="3C95E967" w14:textId="6FE9BAAF" w:rsidR="005F5CF7" w:rsidRDefault="00023BD0" w:rsidP="00023BD0">
      <w:pPr>
        <w:ind w:left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Committee RESOLVED to approve the minutes as a correct record. </w:t>
      </w:r>
    </w:p>
    <w:p w14:paraId="311E3BD2" w14:textId="77777777" w:rsidR="00023BD0" w:rsidRPr="00023BD0" w:rsidRDefault="00023BD0" w:rsidP="00023BD0">
      <w:pPr>
        <w:ind w:left="360"/>
        <w:rPr>
          <w:rFonts w:asciiTheme="minorHAnsi" w:hAnsiTheme="minorHAnsi" w:cstheme="minorHAnsi"/>
          <w:bCs/>
        </w:rPr>
      </w:pPr>
    </w:p>
    <w:p w14:paraId="5E27EF9B" w14:textId="77777777" w:rsidR="005F5CF7" w:rsidRPr="00023BD0" w:rsidRDefault="005F5CF7" w:rsidP="00023BD0">
      <w:pPr>
        <w:numPr>
          <w:ilvl w:val="0"/>
          <w:numId w:val="20"/>
        </w:numPr>
        <w:ind w:left="709" w:hanging="709"/>
        <w:rPr>
          <w:rFonts w:asciiTheme="minorHAnsi" w:hAnsiTheme="minorHAnsi" w:cstheme="minorHAnsi"/>
          <w:b/>
          <w:u w:val="single"/>
        </w:rPr>
      </w:pPr>
      <w:r w:rsidRPr="00023BD0">
        <w:rPr>
          <w:rFonts w:asciiTheme="minorHAnsi" w:hAnsiTheme="minorHAnsi" w:cstheme="minorHAnsi"/>
          <w:b/>
          <w:u w:val="single"/>
        </w:rPr>
        <w:t>To resolve to exclude the press and public from the remainder of the meeting by reason of the confidential nature of the business.</w:t>
      </w:r>
    </w:p>
    <w:p w14:paraId="3D1FE952" w14:textId="352FA98C" w:rsidR="005F5CF7" w:rsidRDefault="00023BD0" w:rsidP="00023BD0">
      <w:pPr>
        <w:ind w:left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Committee RESOLVED to exclude members of the press and public</w:t>
      </w:r>
      <w:r w:rsidR="000477E1">
        <w:rPr>
          <w:rFonts w:asciiTheme="minorHAnsi" w:hAnsiTheme="minorHAnsi" w:cstheme="minorHAnsi"/>
          <w:bCs/>
        </w:rPr>
        <w:t xml:space="preserve">, as per </w:t>
      </w:r>
      <w:r w:rsidR="000477E1" w:rsidRPr="000477E1">
        <w:rPr>
          <w:rFonts w:asciiTheme="minorHAnsi" w:hAnsiTheme="minorHAnsi" w:cstheme="minorHAnsi"/>
          <w:bCs/>
        </w:rPr>
        <w:t xml:space="preserve">the Public Bodies (Admission to Meetings) Act 1960 and under Section 100(A) of the Local Government Act 1972, </w:t>
      </w:r>
      <w:r>
        <w:rPr>
          <w:rFonts w:asciiTheme="minorHAnsi" w:hAnsiTheme="minorHAnsi" w:cstheme="minorHAnsi"/>
          <w:bCs/>
        </w:rPr>
        <w:t xml:space="preserve"> </w:t>
      </w:r>
    </w:p>
    <w:p w14:paraId="1ED8E399" w14:textId="77777777" w:rsidR="00023BD0" w:rsidRPr="00023BD0" w:rsidRDefault="00023BD0" w:rsidP="00023BD0">
      <w:pPr>
        <w:ind w:left="360"/>
        <w:rPr>
          <w:rFonts w:asciiTheme="minorHAnsi" w:hAnsiTheme="minorHAnsi" w:cstheme="minorHAnsi"/>
          <w:bCs/>
        </w:rPr>
      </w:pPr>
    </w:p>
    <w:p w14:paraId="0C46CABB" w14:textId="77777777" w:rsidR="005F5CF7" w:rsidRPr="00023BD0" w:rsidRDefault="005F5CF7" w:rsidP="005F5CF7">
      <w:pPr>
        <w:numPr>
          <w:ilvl w:val="0"/>
          <w:numId w:val="20"/>
        </w:numPr>
        <w:rPr>
          <w:rFonts w:asciiTheme="minorHAnsi" w:hAnsiTheme="minorHAnsi" w:cstheme="minorHAnsi"/>
          <w:b/>
          <w:u w:val="single"/>
        </w:rPr>
      </w:pPr>
      <w:r w:rsidRPr="00023BD0">
        <w:rPr>
          <w:rFonts w:asciiTheme="minorHAnsi" w:hAnsiTheme="minorHAnsi" w:cstheme="minorHAnsi"/>
          <w:b/>
          <w:u w:val="single"/>
        </w:rPr>
        <w:t>To consider future working arrangements and agree actions</w:t>
      </w:r>
    </w:p>
    <w:p w14:paraId="12DC168B" w14:textId="299D09F1" w:rsidR="005F5CF7" w:rsidRDefault="000477E1" w:rsidP="00023BD0">
      <w:pPr>
        <w:ind w:left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Committee RESOLVED to accept the proposals as per the Emergency Staff Absence Strategy.</w:t>
      </w:r>
    </w:p>
    <w:p w14:paraId="763BEC34" w14:textId="77777777" w:rsidR="0045196A" w:rsidRDefault="0045196A" w:rsidP="00023BD0">
      <w:pPr>
        <w:ind w:left="360"/>
        <w:rPr>
          <w:rFonts w:asciiTheme="minorHAnsi" w:hAnsiTheme="minorHAnsi" w:cstheme="minorHAnsi"/>
          <w:bCs/>
        </w:rPr>
      </w:pPr>
    </w:p>
    <w:p w14:paraId="6A65F017" w14:textId="1B334C7F" w:rsidR="00C57BA7" w:rsidRDefault="00C57BA7" w:rsidP="00023BD0">
      <w:pPr>
        <w:ind w:left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Review of Internal processes.</w:t>
      </w:r>
    </w:p>
    <w:p w14:paraId="1ED64105" w14:textId="390AEE7E" w:rsidR="00964CBE" w:rsidRPr="00C57BA7" w:rsidRDefault="00964CBE" w:rsidP="00C57BA7">
      <w:pPr>
        <w:ind w:left="360"/>
        <w:rPr>
          <w:rFonts w:asciiTheme="minorHAnsi" w:hAnsiTheme="minorHAnsi" w:cstheme="minorHAnsi"/>
          <w:bCs/>
        </w:rPr>
      </w:pPr>
      <w:r w:rsidRPr="009E1C5A">
        <w:rPr>
          <w:rFonts w:asciiTheme="minorHAnsi" w:hAnsiTheme="minorHAnsi" w:cstheme="minorHAnsi"/>
          <w:b/>
        </w:rPr>
        <w:t>Expenses-</w:t>
      </w:r>
      <w:r w:rsidRPr="00C57BA7">
        <w:rPr>
          <w:rFonts w:asciiTheme="minorHAnsi" w:hAnsiTheme="minorHAnsi" w:cstheme="minorHAnsi"/>
          <w:bCs/>
        </w:rPr>
        <w:t xml:space="preserve"> </w:t>
      </w:r>
      <w:r w:rsidR="00C57BA7">
        <w:rPr>
          <w:rFonts w:asciiTheme="minorHAnsi" w:hAnsiTheme="minorHAnsi" w:cstheme="minorHAnsi"/>
          <w:bCs/>
        </w:rPr>
        <w:t>Clerk</w:t>
      </w:r>
      <w:r w:rsidR="005D6D17">
        <w:rPr>
          <w:rFonts w:asciiTheme="minorHAnsi" w:hAnsiTheme="minorHAnsi" w:cstheme="minorHAnsi"/>
          <w:bCs/>
        </w:rPr>
        <w:t xml:space="preserve"> to authorize staff expenses. Clerk</w:t>
      </w:r>
      <w:r w:rsidR="00C57BA7">
        <w:rPr>
          <w:rFonts w:asciiTheme="minorHAnsi" w:hAnsiTheme="minorHAnsi" w:cstheme="minorHAnsi"/>
          <w:bCs/>
        </w:rPr>
        <w:t>s expense to be authorized by Chair or Vice-Chair</w:t>
      </w:r>
      <w:r w:rsidR="00AC1E60">
        <w:rPr>
          <w:rFonts w:asciiTheme="minorHAnsi" w:hAnsiTheme="minorHAnsi" w:cstheme="minorHAnsi"/>
          <w:bCs/>
        </w:rPr>
        <w:t xml:space="preserve"> only</w:t>
      </w:r>
      <w:r w:rsidRPr="00C57BA7">
        <w:rPr>
          <w:rFonts w:asciiTheme="minorHAnsi" w:hAnsiTheme="minorHAnsi" w:cstheme="minorHAnsi"/>
          <w:bCs/>
        </w:rPr>
        <w:t xml:space="preserve">. </w:t>
      </w:r>
      <w:r w:rsidR="00761345">
        <w:rPr>
          <w:rFonts w:asciiTheme="minorHAnsi" w:hAnsiTheme="minorHAnsi" w:cstheme="minorHAnsi"/>
          <w:bCs/>
        </w:rPr>
        <w:t xml:space="preserve">All </w:t>
      </w:r>
      <w:r w:rsidR="00425F80">
        <w:rPr>
          <w:rFonts w:asciiTheme="minorHAnsi" w:hAnsiTheme="minorHAnsi" w:cstheme="minorHAnsi"/>
          <w:bCs/>
        </w:rPr>
        <w:t xml:space="preserve">claims to be accompanied by a receipt before authorizing. </w:t>
      </w:r>
    </w:p>
    <w:p w14:paraId="5D4C6088" w14:textId="3943F9F8" w:rsidR="00042BF2" w:rsidRPr="00C57BA7" w:rsidRDefault="00042BF2" w:rsidP="00042BF2">
      <w:pPr>
        <w:ind w:left="360"/>
        <w:rPr>
          <w:rFonts w:asciiTheme="minorHAnsi" w:hAnsiTheme="minorHAnsi" w:cstheme="minorHAnsi"/>
          <w:bCs/>
        </w:rPr>
      </w:pPr>
      <w:r w:rsidRPr="00760172">
        <w:rPr>
          <w:rFonts w:asciiTheme="minorHAnsi" w:hAnsiTheme="minorHAnsi" w:cstheme="minorHAnsi"/>
          <w:b/>
        </w:rPr>
        <w:t>Timesheets</w:t>
      </w:r>
      <w:r w:rsidRPr="00C57BA7">
        <w:rPr>
          <w:rFonts w:asciiTheme="minorHAnsi" w:hAnsiTheme="minorHAnsi" w:cstheme="minorHAnsi"/>
          <w:bCs/>
        </w:rPr>
        <w:t xml:space="preserve">- </w:t>
      </w:r>
      <w:r>
        <w:rPr>
          <w:rFonts w:asciiTheme="minorHAnsi" w:hAnsiTheme="minorHAnsi" w:cstheme="minorHAnsi"/>
          <w:bCs/>
        </w:rPr>
        <w:t xml:space="preserve">Timesheets to continue to be used for staff to manage their own flexible working hours. </w:t>
      </w:r>
      <w:r w:rsidR="00427008">
        <w:rPr>
          <w:rFonts w:asciiTheme="minorHAnsi" w:hAnsiTheme="minorHAnsi" w:cstheme="minorHAnsi"/>
          <w:bCs/>
        </w:rPr>
        <w:t xml:space="preserve">To be monitored by Staffing Committee. </w:t>
      </w:r>
      <w:r w:rsidR="007C1A54">
        <w:rPr>
          <w:rFonts w:asciiTheme="minorHAnsi" w:hAnsiTheme="minorHAnsi" w:cstheme="minorHAnsi"/>
          <w:bCs/>
        </w:rPr>
        <w:t>Deputy will set up a folder and keep them all saved on</w:t>
      </w:r>
      <w:r w:rsidR="00E00233">
        <w:rPr>
          <w:rFonts w:asciiTheme="minorHAnsi" w:hAnsiTheme="minorHAnsi" w:cstheme="minorHAnsi"/>
          <w:bCs/>
        </w:rPr>
        <w:t xml:space="preserve"> file </w:t>
      </w:r>
      <w:r w:rsidR="007C1A54">
        <w:rPr>
          <w:rFonts w:asciiTheme="minorHAnsi" w:hAnsiTheme="minorHAnsi" w:cstheme="minorHAnsi"/>
          <w:bCs/>
        </w:rPr>
        <w:t xml:space="preserve">rather than printed. </w:t>
      </w:r>
    </w:p>
    <w:p w14:paraId="56202044" w14:textId="77777777" w:rsidR="00042BF2" w:rsidRDefault="00042BF2" w:rsidP="00042BF2">
      <w:pPr>
        <w:ind w:left="360"/>
        <w:rPr>
          <w:rFonts w:asciiTheme="minorHAnsi" w:hAnsiTheme="minorHAnsi" w:cstheme="minorHAnsi"/>
          <w:bCs/>
        </w:rPr>
      </w:pPr>
      <w:r w:rsidRPr="00BB5951">
        <w:rPr>
          <w:rFonts w:asciiTheme="minorHAnsi" w:hAnsiTheme="minorHAnsi" w:cstheme="minorHAnsi"/>
          <w:b/>
        </w:rPr>
        <w:lastRenderedPageBreak/>
        <w:t>Annual leave</w:t>
      </w:r>
      <w:r w:rsidRPr="00C57BA7">
        <w:rPr>
          <w:rFonts w:asciiTheme="minorHAnsi" w:hAnsiTheme="minorHAnsi" w:cstheme="minorHAnsi"/>
          <w:bCs/>
        </w:rPr>
        <w:t xml:space="preserve">- </w:t>
      </w:r>
      <w:r>
        <w:rPr>
          <w:rFonts w:asciiTheme="minorHAnsi" w:hAnsiTheme="minorHAnsi" w:cstheme="minorHAnsi"/>
          <w:bCs/>
        </w:rPr>
        <w:t xml:space="preserve">Clerk to authorize staff leave. Clerks leave to be authorized by Chair or Vice-Chair. </w:t>
      </w:r>
    </w:p>
    <w:p w14:paraId="1C890D39" w14:textId="27DEDD2F" w:rsidR="00964CBE" w:rsidRPr="00C57BA7" w:rsidRDefault="005D6D17" w:rsidP="00C57BA7">
      <w:pPr>
        <w:ind w:left="360"/>
        <w:rPr>
          <w:rFonts w:asciiTheme="minorHAnsi" w:hAnsiTheme="minorHAnsi" w:cstheme="minorHAnsi"/>
          <w:bCs/>
        </w:rPr>
      </w:pPr>
      <w:r w:rsidRPr="009E1C5A">
        <w:rPr>
          <w:rFonts w:asciiTheme="minorHAnsi" w:hAnsiTheme="minorHAnsi" w:cstheme="minorHAnsi"/>
          <w:b/>
        </w:rPr>
        <w:t>Payroll variations</w:t>
      </w:r>
      <w:r>
        <w:rPr>
          <w:rFonts w:asciiTheme="minorHAnsi" w:hAnsiTheme="minorHAnsi" w:cstheme="minorHAnsi"/>
          <w:bCs/>
        </w:rPr>
        <w:t xml:space="preserve"> – Chair</w:t>
      </w:r>
      <w:r w:rsidR="00B27500">
        <w:rPr>
          <w:rFonts w:asciiTheme="minorHAnsi" w:hAnsiTheme="minorHAnsi" w:cstheme="minorHAnsi"/>
          <w:bCs/>
        </w:rPr>
        <w:t xml:space="preserve"> and</w:t>
      </w:r>
      <w:r>
        <w:rPr>
          <w:rFonts w:asciiTheme="minorHAnsi" w:hAnsiTheme="minorHAnsi" w:cstheme="minorHAnsi"/>
          <w:bCs/>
        </w:rPr>
        <w:t xml:space="preserve"> Vice-Chair to </w:t>
      </w:r>
      <w:r w:rsidR="00910753">
        <w:rPr>
          <w:rFonts w:asciiTheme="minorHAnsi" w:hAnsiTheme="minorHAnsi" w:cstheme="minorHAnsi"/>
          <w:bCs/>
        </w:rPr>
        <w:t xml:space="preserve">be copied in to </w:t>
      </w:r>
      <w:r w:rsidR="00151FC3">
        <w:rPr>
          <w:rFonts w:asciiTheme="minorHAnsi" w:hAnsiTheme="minorHAnsi" w:cstheme="minorHAnsi"/>
          <w:bCs/>
        </w:rPr>
        <w:t xml:space="preserve">email to payroll provider for </w:t>
      </w:r>
      <w:r w:rsidR="00910753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ll payroll variations </w:t>
      </w:r>
      <w:r w:rsidR="00151FC3">
        <w:rPr>
          <w:rFonts w:asciiTheme="minorHAnsi" w:hAnsiTheme="minorHAnsi" w:cstheme="minorHAnsi"/>
          <w:bCs/>
        </w:rPr>
        <w:t>including overtime adjustment</w:t>
      </w:r>
      <w:r w:rsidR="00B27500">
        <w:rPr>
          <w:rFonts w:asciiTheme="minorHAnsi" w:hAnsiTheme="minorHAnsi" w:cstheme="minorHAnsi"/>
          <w:bCs/>
        </w:rPr>
        <w:t>s</w:t>
      </w:r>
      <w:r w:rsidR="00151FC3">
        <w:rPr>
          <w:rFonts w:asciiTheme="minorHAnsi" w:hAnsiTheme="minorHAnsi" w:cstheme="minorHAnsi"/>
          <w:bCs/>
        </w:rPr>
        <w:t xml:space="preserve">. </w:t>
      </w:r>
    </w:p>
    <w:p w14:paraId="50CD0438" w14:textId="4AE9AC8F" w:rsidR="00964CBE" w:rsidRPr="00C57BA7" w:rsidRDefault="00964CBE" w:rsidP="00C57BA7">
      <w:pPr>
        <w:ind w:left="360"/>
        <w:rPr>
          <w:rFonts w:asciiTheme="minorHAnsi" w:hAnsiTheme="minorHAnsi" w:cstheme="minorHAnsi"/>
          <w:bCs/>
        </w:rPr>
      </w:pPr>
      <w:r w:rsidRPr="00D92C39">
        <w:rPr>
          <w:rFonts w:asciiTheme="minorHAnsi" w:hAnsiTheme="minorHAnsi" w:cstheme="minorHAnsi"/>
          <w:b/>
        </w:rPr>
        <w:t>Training for all staff</w:t>
      </w:r>
      <w:r w:rsidR="003A6ED3">
        <w:rPr>
          <w:rFonts w:asciiTheme="minorHAnsi" w:hAnsiTheme="minorHAnsi" w:cstheme="minorHAnsi"/>
          <w:bCs/>
        </w:rPr>
        <w:t xml:space="preserve"> –</w:t>
      </w:r>
      <w:r w:rsidRPr="00C57BA7">
        <w:rPr>
          <w:rFonts w:asciiTheme="minorHAnsi" w:hAnsiTheme="minorHAnsi" w:cstheme="minorHAnsi"/>
          <w:bCs/>
        </w:rPr>
        <w:t xml:space="preserve"> </w:t>
      </w:r>
      <w:r w:rsidR="003A6ED3">
        <w:rPr>
          <w:rFonts w:asciiTheme="minorHAnsi" w:hAnsiTheme="minorHAnsi" w:cstheme="minorHAnsi"/>
          <w:bCs/>
        </w:rPr>
        <w:t xml:space="preserve">All staff to be encouraged to undertake training suitable to their role and for personal development. </w:t>
      </w:r>
    </w:p>
    <w:p w14:paraId="6427C13E" w14:textId="11CF7EED" w:rsidR="00964CBE" w:rsidRPr="00C57BA7" w:rsidRDefault="00964CBE" w:rsidP="00C57BA7">
      <w:pPr>
        <w:ind w:left="360"/>
        <w:rPr>
          <w:rFonts w:asciiTheme="minorHAnsi" w:hAnsiTheme="minorHAnsi" w:cstheme="minorHAnsi"/>
          <w:bCs/>
        </w:rPr>
      </w:pPr>
      <w:r w:rsidRPr="00D92C39">
        <w:rPr>
          <w:rFonts w:asciiTheme="minorHAnsi" w:hAnsiTheme="minorHAnsi" w:cstheme="minorHAnsi"/>
          <w:b/>
        </w:rPr>
        <w:t>Payments</w:t>
      </w:r>
      <w:r w:rsidR="00276906" w:rsidRPr="00D92C39">
        <w:rPr>
          <w:rFonts w:asciiTheme="minorHAnsi" w:hAnsiTheme="minorHAnsi" w:cstheme="minorHAnsi"/>
          <w:b/>
        </w:rPr>
        <w:t>/ Finance</w:t>
      </w:r>
      <w:r w:rsidR="00276906">
        <w:rPr>
          <w:rFonts w:asciiTheme="minorHAnsi" w:hAnsiTheme="minorHAnsi" w:cstheme="minorHAnsi"/>
          <w:bCs/>
        </w:rPr>
        <w:t xml:space="preserve">- Full Council to undertake a review and training on </w:t>
      </w:r>
      <w:r w:rsidR="00D92C39" w:rsidRPr="00C57BA7">
        <w:rPr>
          <w:rFonts w:asciiTheme="minorHAnsi" w:hAnsiTheme="minorHAnsi" w:cstheme="minorHAnsi"/>
          <w:bCs/>
        </w:rPr>
        <w:t>financial</w:t>
      </w:r>
      <w:r w:rsidRPr="00C57BA7">
        <w:rPr>
          <w:rFonts w:asciiTheme="minorHAnsi" w:hAnsiTheme="minorHAnsi" w:cstheme="minorHAnsi"/>
          <w:bCs/>
        </w:rPr>
        <w:t xml:space="preserve"> regulations</w:t>
      </w:r>
      <w:r w:rsidR="00004FE7">
        <w:rPr>
          <w:rFonts w:asciiTheme="minorHAnsi" w:hAnsiTheme="minorHAnsi" w:cstheme="minorHAnsi"/>
          <w:bCs/>
        </w:rPr>
        <w:t xml:space="preserve"> to enable contractors</w:t>
      </w:r>
      <w:r w:rsidR="00D92C39">
        <w:rPr>
          <w:rFonts w:asciiTheme="minorHAnsi" w:hAnsiTheme="minorHAnsi" w:cstheme="minorHAnsi"/>
          <w:bCs/>
        </w:rPr>
        <w:t xml:space="preserve"> and volunteers</w:t>
      </w:r>
      <w:r w:rsidR="00004FE7">
        <w:rPr>
          <w:rFonts w:asciiTheme="minorHAnsi" w:hAnsiTheme="minorHAnsi" w:cstheme="minorHAnsi"/>
          <w:bCs/>
        </w:rPr>
        <w:t xml:space="preserve"> to be paid on receipt on invoices</w:t>
      </w:r>
      <w:r w:rsidR="00003BCD">
        <w:rPr>
          <w:rFonts w:asciiTheme="minorHAnsi" w:hAnsiTheme="minorHAnsi" w:cstheme="minorHAnsi"/>
          <w:bCs/>
        </w:rPr>
        <w:t>/ receipt.</w:t>
      </w:r>
    </w:p>
    <w:p w14:paraId="642D4CC0" w14:textId="365A501F" w:rsidR="00964CBE" w:rsidRPr="00C57BA7" w:rsidRDefault="00964CBE" w:rsidP="00C57BA7">
      <w:pPr>
        <w:ind w:left="360"/>
        <w:rPr>
          <w:rFonts w:asciiTheme="minorHAnsi" w:hAnsiTheme="minorHAnsi" w:cstheme="minorHAnsi"/>
          <w:bCs/>
        </w:rPr>
      </w:pPr>
      <w:r w:rsidRPr="00003BCD">
        <w:rPr>
          <w:rFonts w:asciiTheme="minorHAnsi" w:hAnsiTheme="minorHAnsi" w:cstheme="minorHAnsi"/>
          <w:b/>
        </w:rPr>
        <w:t>Credit card</w:t>
      </w:r>
      <w:r w:rsidRPr="00C57BA7">
        <w:rPr>
          <w:rFonts w:asciiTheme="minorHAnsi" w:hAnsiTheme="minorHAnsi" w:cstheme="minorHAnsi"/>
          <w:bCs/>
        </w:rPr>
        <w:t xml:space="preserve"> </w:t>
      </w:r>
      <w:r w:rsidR="00003BCD">
        <w:rPr>
          <w:rFonts w:asciiTheme="minorHAnsi" w:hAnsiTheme="minorHAnsi" w:cstheme="minorHAnsi"/>
          <w:bCs/>
        </w:rPr>
        <w:t>–</w:t>
      </w:r>
      <w:r w:rsidRPr="00C57BA7">
        <w:rPr>
          <w:rFonts w:asciiTheme="minorHAnsi" w:hAnsiTheme="minorHAnsi" w:cstheme="minorHAnsi"/>
          <w:bCs/>
        </w:rPr>
        <w:t xml:space="preserve"> </w:t>
      </w:r>
      <w:r w:rsidR="00003BCD">
        <w:rPr>
          <w:rFonts w:asciiTheme="minorHAnsi" w:hAnsiTheme="minorHAnsi" w:cstheme="minorHAnsi"/>
          <w:bCs/>
        </w:rPr>
        <w:t xml:space="preserve">Control measures </w:t>
      </w:r>
      <w:r w:rsidR="00E8581F">
        <w:rPr>
          <w:rFonts w:asciiTheme="minorHAnsi" w:hAnsiTheme="minorHAnsi" w:cstheme="minorHAnsi"/>
          <w:bCs/>
        </w:rPr>
        <w:t xml:space="preserve">to be implemented </w:t>
      </w:r>
      <w:r w:rsidR="00003BCD">
        <w:rPr>
          <w:rFonts w:asciiTheme="minorHAnsi" w:hAnsiTheme="minorHAnsi" w:cstheme="minorHAnsi"/>
          <w:bCs/>
        </w:rPr>
        <w:t>for credit card use</w:t>
      </w:r>
      <w:r w:rsidR="00E8581F">
        <w:rPr>
          <w:rFonts w:asciiTheme="minorHAnsi" w:hAnsiTheme="minorHAnsi" w:cstheme="minorHAnsi"/>
          <w:bCs/>
        </w:rPr>
        <w:t xml:space="preserve"> including </w:t>
      </w:r>
      <w:r w:rsidR="007D2307">
        <w:rPr>
          <w:rFonts w:asciiTheme="minorHAnsi" w:hAnsiTheme="minorHAnsi" w:cstheme="minorHAnsi"/>
          <w:bCs/>
        </w:rPr>
        <w:t>simple table of expenditure and signatory</w:t>
      </w:r>
      <w:r w:rsidR="00E8581F">
        <w:rPr>
          <w:rFonts w:asciiTheme="minorHAnsi" w:hAnsiTheme="minorHAnsi" w:cstheme="minorHAnsi"/>
          <w:bCs/>
        </w:rPr>
        <w:t>.</w:t>
      </w:r>
      <w:r w:rsidR="007D2307">
        <w:rPr>
          <w:rFonts w:asciiTheme="minorHAnsi" w:hAnsiTheme="minorHAnsi" w:cstheme="minorHAnsi"/>
          <w:bCs/>
        </w:rPr>
        <w:t xml:space="preserve"> Deputy Clerk to apply for additional card</w:t>
      </w:r>
      <w:r w:rsidR="00406655">
        <w:rPr>
          <w:rFonts w:asciiTheme="minorHAnsi" w:hAnsiTheme="minorHAnsi" w:cstheme="minorHAnsi"/>
          <w:bCs/>
        </w:rPr>
        <w:t xml:space="preserve">. </w:t>
      </w:r>
    </w:p>
    <w:p w14:paraId="38E64ACD" w14:textId="641CC14B" w:rsidR="00964CBE" w:rsidRPr="00C57BA7" w:rsidRDefault="00964CBE" w:rsidP="00C57BA7">
      <w:pPr>
        <w:ind w:left="360"/>
        <w:rPr>
          <w:rFonts w:asciiTheme="minorHAnsi" w:hAnsiTheme="minorHAnsi" w:cstheme="minorHAnsi"/>
          <w:bCs/>
        </w:rPr>
      </w:pPr>
      <w:r w:rsidRPr="00406655">
        <w:rPr>
          <w:rFonts w:asciiTheme="minorHAnsi" w:hAnsiTheme="minorHAnsi" w:cstheme="minorHAnsi"/>
          <w:b/>
        </w:rPr>
        <w:t>Inbox-</w:t>
      </w:r>
      <w:r w:rsidRPr="00C57BA7">
        <w:rPr>
          <w:rFonts w:asciiTheme="minorHAnsi" w:hAnsiTheme="minorHAnsi" w:cstheme="minorHAnsi"/>
          <w:bCs/>
        </w:rPr>
        <w:t xml:space="preserve"> </w:t>
      </w:r>
      <w:r w:rsidR="00406655">
        <w:rPr>
          <w:rFonts w:asciiTheme="minorHAnsi" w:hAnsiTheme="minorHAnsi" w:cstheme="minorHAnsi"/>
          <w:bCs/>
        </w:rPr>
        <w:t>Inboxes to be managed by individual only</w:t>
      </w:r>
      <w:r w:rsidRPr="00C57BA7">
        <w:rPr>
          <w:rFonts w:asciiTheme="minorHAnsi" w:hAnsiTheme="minorHAnsi" w:cstheme="minorHAnsi"/>
          <w:bCs/>
        </w:rPr>
        <w:t>.</w:t>
      </w:r>
      <w:r w:rsidR="00406655">
        <w:rPr>
          <w:rFonts w:asciiTheme="minorHAnsi" w:hAnsiTheme="minorHAnsi" w:cstheme="minorHAnsi"/>
          <w:bCs/>
        </w:rPr>
        <w:t xml:space="preserve"> All staff to use </w:t>
      </w:r>
      <w:r w:rsidR="00760172">
        <w:rPr>
          <w:rFonts w:asciiTheme="minorHAnsi" w:hAnsiTheme="minorHAnsi" w:cstheme="minorHAnsi"/>
          <w:bCs/>
        </w:rPr>
        <w:t xml:space="preserve">automated </w:t>
      </w:r>
      <w:r w:rsidR="00406655">
        <w:rPr>
          <w:rFonts w:asciiTheme="minorHAnsi" w:hAnsiTheme="minorHAnsi" w:cstheme="minorHAnsi"/>
          <w:bCs/>
        </w:rPr>
        <w:t xml:space="preserve">out of office </w:t>
      </w:r>
      <w:r w:rsidR="00760172">
        <w:rPr>
          <w:rFonts w:asciiTheme="minorHAnsi" w:hAnsiTheme="minorHAnsi" w:cstheme="minorHAnsi"/>
          <w:bCs/>
        </w:rPr>
        <w:t xml:space="preserve">notifications </w:t>
      </w:r>
      <w:r w:rsidR="00406655">
        <w:rPr>
          <w:rFonts w:asciiTheme="minorHAnsi" w:hAnsiTheme="minorHAnsi" w:cstheme="minorHAnsi"/>
          <w:bCs/>
        </w:rPr>
        <w:t xml:space="preserve">when not available. </w:t>
      </w:r>
    </w:p>
    <w:p w14:paraId="2F27E889" w14:textId="13AC19E9" w:rsidR="0045196A" w:rsidRDefault="00964CBE" w:rsidP="00964CBE">
      <w:pPr>
        <w:ind w:left="360"/>
        <w:rPr>
          <w:rFonts w:asciiTheme="minorHAnsi" w:hAnsiTheme="minorHAnsi" w:cstheme="minorHAnsi"/>
          <w:bCs/>
        </w:rPr>
      </w:pPr>
      <w:r w:rsidRPr="00A90D91">
        <w:rPr>
          <w:rFonts w:asciiTheme="minorHAnsi" w:hAnsiTheme="minorHAnsi" w:cstheme="minorHAnsi"/>
          <w:b/>
        </w:rPr>
        <w:t>Standing orders</w:t>
      </w:r>
      <w:r w:rsidRPr="00C57BA7">
        <w:rPr>
          <w:rFonts w:asciiTheme="minorHAnsi" w:hAnsiTheme="minorHAnsi" w:cstheme="minorHAnsi"/>
          <w:bCs/>
        </w:rPr>
        <w:t xml:space="preserve"> </w:t>
      </w:r>
      <w:r w:rsidR="00A90D91">
        <w:rPr>
          <w:rFonts w:asciiTheme="minorHAnsi" w:hAnsiTheme="minorHAnsi" w:cstheme="minorHAnsi"/>
          <w:bCs/>
        </w:rPr>
        <w:t xml:space="preserve">– Full Council to </w:t>
      </w:r>
      <w:r w:rsidRPr="00C57BA7">
        <w:rPr>
          <w:rFonts w:asciiTheme="minorHAnsi" w:hAnsiTheme="minorHAnsi" w:cstheme="minorHAnsi"/>
          <w:bCs/>
        </w:rPr>
        <w:t xml:space="preserve">review and </w:t>
      </w:r>
      <w:r w:rsidR="002567EA">
        <w:rPr>
          <w:rFonts w:asciiTheme="minorHAnsi" w:hAnsiTheme="minorHAnsi" w:cstheme="minorHAnsi"/>
          <w:bCs/>
        </w:rPr>
        <w:t xml:space="preserve">receive training on standing orders. In particular, the </w:t>
      </w:r>
      <w:r w:rsidRPr="00C57BA7">
        <w:rPr>
          <w:rFonts w:asciiTheme="minorHAnsi" w:hAnsiTheme="minorHAnsi" w:cstheme="minorHAnsi"/>
          <w:bCs/>
        </w:rPr>
        <w:t xml:space="preserve">delegated powers </w:t>
      </w:r>
      <w:r w:rsidR="002567EA">
        <w:rPr>
          <w:rFonts w:asciiTheme="minorHAnsi" w:hAnsiTheme="minorHAnsi" w:cstheme="minorHAnsi"/>
          <w:bCs/>
        </w:rPr>
        <w:t xml:space="preserve">of </w:t>
      </w:r>
      <w:r w:rsidRPr="00C57BA7">
        <w:rPr>
          <w:rFonts w:asciiTheme="minorHAnsi" w:hAnsiTheme="minorHAnsi" w:cstheme="minorHAnsi"/>
          <w:bCs/>
        </w:rPr>
        <w:t>committee</w:t>
      </w:r>
      <w:r w:rsidR="002567EA">
        <w:rPr>
          <w:rFonts w:asciiTheme="minorHAnsi" w:hAnsiTheme="minorHAnsi" w:cstheme="minorHAnsi"/>
          <w:bCs/>
        </w:rPr>
        <w:t>s</w:t>
      </w:r>
      <w:r w:rsidRPr="00C57BA7">
        <w:rPr>
          <w:rFonts w:asciiTheme="minorHAnsi" w:hAnsiTheme="minorHAnsi" w:cstheme="minorHAnsi"/>
          <w:bCs/>
        </w:rPr>
        <w:t xml:space="preserve"> </w:t>
      </w:r>
    </w:p>
    <w:p w14:paraId="0E6D5FF6" w14:textId="77777777" w:rsidR="000477E1" w:rsidRDefault="000477E1" w:rsidP="00023BD0">
      <w:pPr>
        <w:ind w:left="360"/>
        <w:rPr>
          <w:rFonts w:asciiTheme="minorHAnsi" w:hAnsiTheme="minorHAnsi" w:cstheme="minorHAnsi"/>
          <w:bCs/>
        </w:rPr>
      </w:pPr>
    </w:p>
    <w:p w14:paraId="2059853A" w14:textId="77777777" w:rsidR="005F5CF7" w:rsidRPr="00023BD0" w:rsidRDefault="005F5CF7" w:rsidP="00023BD0">
      <w:pPr>
        <w:numPr>
          <w:ilvl w:val="0"/>
          <w:numId w:val="20"/>
        </w:numPr>
        <w:ind w:left="709" w:hanging="709"/>
        <w:rPr>
          <w:rFonts w:asciiTheme="minorHAnsi" w:hAnsiTheme="minorHAnsi" w:cstheme="minorHAnsi"/>
          <w:b/>
          <w:u w:val="single"/>
        </w:rPr>
      </w:pPr>
      <w:r w:rsidRPr="00023BD0">
        <w:rPr>
          <w:rFonts w:asciiTheme="minorHAnsi" w:hAnsiTheme="minorHAnsi" w:cstheme="minorHAnsi"/>
          <w:b/>
          <w:u w:val="single"/>
        </w:rPr>
        <w:t>Agree incremental pay rise for Projects Officer and back pay to April as per contract or June 2023 as per staffing committee minutes</w:t>
      </w:r>
    </w:p>
    <w:p w14:paraId="2558B46D" w14:textId="0B7E5567" w:rsidR="005F5CF7" w:rsidRDefault="00BA0F6E" w:rsidP="005F5CF7">
      <w:pPr>
        <w:ind w:left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Committee RESOLVED to the incremental rise for the Projects Officer to SCP28, back paid to 1</w:t>
      </w:r>
      <w:r w:rsidRPr="00BA0F6E">
        <w:rPr>
          <w:rFonts w:asciiTheme="minorHAnsi" w:hAnsiTheme="minorHAnsi" w:cstheme="minorHAnsi"/>
          <w:bCs/>
          <w:vertAlign w:val="superscript"/>
        </w:rPr>
        <w:t>st</w:t>
      </w:r>
      <w:r>
        <w:rPr>
          <w:rFonts w:asciiTheme="minorHAnsi" w:hAnsiTheme="minorHAnsi" w:cstheme="minorHAnsi"/>
          <w:bCs/>
        </w:rPr>
        <w:t xml:space="preserve"> April 2023 as per the contract. </w:t>
      </w:r>
    </w:p>
    <w:p w14:paraId="5A3C7924" w14:textId="77777777" w:rsidR="00BA0F6E" w:rsidRPr="00CE649E" w:rsidRDefault="00BA0F6E" w:rsidP="005F5CF7">
      <w:pPr>
        <w:ind w:left="360"/>
        <w:rPr>
          <w:rFonts w:asciiTheme="minorHAnsi" w:hAnsiTheme="minorHAnsi" w:cstheme="minorHAnsi"/>
          <w:bCs/>
        </w:rPr>
      </w:pPr>
    </w:p>
    <w:p w14:paraId="570E6F78" w14:textId="77777777" w:rsidR="005F5CF7" w:rsidRPr="00023BD0" w:rsidRDefault="005F5CF7" w:rsidP="005F5CF7">
      <w:pPr>
        <w:numPr>
          <w:ilvl w:val="0"/>
          <w:numId w:val="20"/>
        </w:numPr>
        <w:rPr>
          <w:rFonts w:asciiTheme="minorHAnsi" w:hAnsiTheme="minorHAnsi" w:cstheme="minorHAnsi"/>
          <w:b/>
          <w:u w:val="single"/>
        </w:rPr>
      </w:pPr>
      <w:r w:rsidRPr="00023BD0">
        <w:rPr>
          <w:rFonts w:asciiTheme="minorHAnsi" w:hAnsiTheme="minorHAnsi" w:cstheme="minorHAnsi"/>
          <w:b/>
          <w:u w:val="single"/>
        </w:rPr>
        <w:t>To note anything for interest or referral only</w:t>
      </w:r>
    </w:p>
    <w:p w14:paraId="3B5D24DE" w14:textId="38E1A81C" w:rsidR="00891D07" w:rsidRDefault="00891D07" w:rsidP="00E062F0">
      <w:pPr>
        <w:ind w:left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Staffing Committee to meet regularly to ensure </w:t>
      </w:r>
      <w:r w:rsidR="006E20DE">
        <w:rPr>
          <w:rFonts w:asciiTheme="minorHAnsi" w:hAnsiTheme="minorHAnsi" w:cstheme="minorHAnsi"/>
          <w:bCs/>
        </w:rPr>
        <w:t xml:space="preserve">arrangements put in place are working and staff are supported. </w:t>
      </w:r>
    </w:p>
    <w:p w14:paraId="1093855E" w14:textId="77777777" w:rsidR="00891D07" w:rsidRDefault="00891D07" w:rsidP="00E062F0">
      <w:pPr>
        <w:ind w:left="360"/>
        <w:rPr>
          <w:rFonts w:asciiTheme="minorHAnsi" w:hAnsiTheme="minorHAnsi" w:cstheme="minorHAnsi"/>
          <w:bCs/>
        </w:rPr>
      </w:pPr>
    </w:p>
    <w:p w14:paraId="1402E94B" w14:textId="7F5C3CC0" w:rsidR="00B16031" w:rsidRPr="00CE649E" w:rsidRDefault="00CE649E" w:rsidP="00E062F0">
      <w:pPr>
        <w:ind w:left="360"/>
        <w:rPr>
          <w:rFonts w:asciiTheme="minorHAnsi" w:hAnsiTheme="minorHAnsi" w:cstheme="minorHAnsi"/>
          <w:b/>
          <w:szCs w:val="22"/>
        </w:rPr>
      </w:pPr>
      <w:r w:rsidRPr="00CE649E">
        <w:rPr>
          <w:rFonts w:asciiTheme="minorHAnsi" w:hAnsiTheme="minorHAnsi" w:cstheme="minorHAnsi"/>
          <w:bCs/>
        </w:rPr>
        <w:t xml:space="preserve">With no further business, the meeting was declared closed at </w:t>
      </w:r>
      <w:r w:rsidR="00D82006">
        <w:rPr>
          <w:rFonts w:asciiTheme="minorHAnsi" w:hAnsiTheme="minorHAnsi" w:cstheme="minorHAnsi"/>
          <w:bCs/>
        </w:rPr>
        <w:t>11:30am</w:t>
      </w:r>
      <w:r w:rsidRPr="00CE649E">
        <w:rPr>
          <w:rFonts w:asciiTheme="minorHAnsi" w:hAnsiTheme="minorHAnsi" w:cstheme="minorHAnsi"/>
          <w:bCs/>
        </w:rPr>
        <w:t>.</w:t>
      </w:r>
    </w:p>
    <w:sectPr w:rsidR="00B16031" w:rsidRPr="00CE649E" w:rsidSect="006D4D56">
      <w:footerReference w:type="even" r:id="rId13"/>
      <w:footerReference w:type="default" r:id="rId14"/>
      <w:footerReference w:type="first" r:id="rId15"/>
      <w:pgSz w:w="11900" w:h="16840"/>
      <w:pgMar w:top="568" w:right="1332" w:bottom="1440" w:left="1332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0F9BC" w14:textId="77777777" w:rsidR="006D4D56" w:rsidRDefault="006D4D56">
      <w:r>
        <w:separator/>
      </w:r>
    </w:p>
  </w:endnote>
  <w:endnote w:type="continuationSeparator" w:id="0">
    <w:p w14:paraId="59A222D3" w14:textId="77777777" w:rsidR="006D4D56" w:rsidRDefault="006D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6303765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803923695"/>
          <w:docPartObj>
            <w:docPartGallery w:val="Page Numbers (Bottom of Page)"/>
            <w:docPartUnique/>
          </w:docPartObj>
        </w:sdtPr>
        <w:sdtEndPr>
          <w:rPr>
            <w:noProof/>
            <w:highlight w:val="yellow"/>
          </w:rPr>
        </w:sdtEndPr>
        <w:sdtContent>
          <w:p w14:paraId="7DC278C8" w14:textId="77777777" w:rsidR="008F56B5" w:rsidRDefault="008F56B5" w:rsidP="008F56B5">
            <w:pPr>
              <w:pStyle w:val="Footer"/>
              <w:jc w:val="center"/>
            </w:pPr>
            <w:r>
              <w:t>FC</w:t>
            </w:r>
            <w:r w:rsidRPr="00385E20">
              <w:t>/23/</w:t>
            </w:r>
            <w:r w:rsidRPr="00385E20">
              <w:fldChar w:fldCharType="begin"/>
            </w:r>
            <w:r w:rsidRPr="00385E20">
              <w:instrText xml:space="preserve"> PAGE   \* MERGEFORMAT </w:instrText>
            </w:r>
            <w:r w:rsidRPr="00385E20">
              <w:fldChar w:fldCharType="separate"/>
            </w:r>
            <w:r>
              <w:t>31</w:t>
            </w:r>
            <w:r w:rsidRPr="00385E20">
              <w:rPr>
                <w:noProof/>
              </w:rPr>
              <w:fldChar w:fldCharType="end"/>
            </w:r>
          </w:p>
        </w:sdtContent>
      </w:sdt>
      <w:p w14:paraId="3C3F38FD" w14:textId="28A084F2" w:rsidR="004C0F41" w:rsidRDefault="00000000" w:rsidP="004C0F41">
        <w:pPr>
          <w:pStyle w:val="Footer"/>
          <w:jc w:val="center"/>
        </w:pPr>
      </w:p>
    </w:sdtContent>
  </w:sdt>
  <w:p w14:paraId="77964033" w14:textId="549B12A0" w:rsidR="00765FBA" w:rsidRDefault="00765FBA" w:rsidP="00DD3887">
    <w:pPr>
      <w:pStyle w:val="Body1"/>
      <w:jc w:val="center"/>
      <w:rPr>
        <w:b/>
        <w:color w:val="003300"/>
        <w:sz w:val="20"/>
        <w:u w:color="0033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30831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79F80F9A" w14:textId="71CE1428" w:rsidR="00DB680E" w:rsidRPr="00C67862" w:rsidRDefault="00C67E0A" w:rsidP="00C67E0A">
        <w:pPr>
          <w:pStyle w:val="Footer"/>
          <w:jc w:val="center"/>
          <w:rPr>
            <w:rFonts w:asciiTheme="minorHAnsi" w:hAnsiTheme="minorHAnsi" w:cstheme="minorHAnsi"/>
          </w:rPr>
        </w:pPr>
        <w:r>
          <w:rPr>
            <w:rFonts w:asciiTheme="minorHAnsi" w:hAnsiTheme="minorHAnsi" w:cstheme="minorHAnsi"/>
          </w:rPr>
          <w:t>ST</w:t>
        </w:r>
        <w:r w:rsidR="00DB680E" w:rsidRPr="00C67862">
          <w:rPr>
            <w:rFonts w:asciiTheme="minorHAnsi" w:hAnsiTheme="minorHAnsi" w:cstheme="minorHAnsi"/>
          </w:rPr>
          <w:t>/</w:t>
        </w:r>
        <w:r w:rsidR="00DB680E">
          <w:rPr>
            <w:rFonts w:asciiTheme="minorHAnsi" w:hAnsiTheme="minorHAnsi" w:cstheme="minorHAnsi"/>
          </w:rPr>
          <w:t>23/</w:t>
        </w:r>
        <w:r w:rsidR="00DB680E" w:rsidRPr="00C67862">
          <w:rPr>
            <w:rFonts w:asciiTheme="minorHAnsi" w:hAnsiTheme="minorHAnsi" w:cstheme="minorHAnsi"/>
          </w:rPr>
          <w:fldChar w:fldCharType="begin"/>
        </w:r>
        <w:r w:rsidR="00DB680E" w:rsidRPr="00C67862">
          <w:rPr>
            <w:rFonts w:asciiTheme="minorHAnsi" w:hAnsiTheme="minorHAnsi" w:cstheme="minorHAnsi"/>
          </w:rPr>
          <w:instrText xml:space="preserve"> PAGE   \* MERGEFORMAT </w:instrText>
        </w:r>
        <w:r w:rsidR="00DB680E" w:rsidRPr="00C67862">
          <w:rPr>
            <w:rFonts w:asciiTheme="minorHAnsi" w:hAnsiTheme="minorHAnsi" w:cstheme="minorHAnsi"/>
          </w:rPr>
          <w:fldChar w:fldCharType="separate"/>
        </w:r>
        <w:r w:rsidR="00DB680E">
          <w:rPr>
            <w:rFonts w:asciiTheme="minorHAnsi" w:hAnsiTheme="minorHAnsi" w:cstheme="minorHAnsi"/>
          </w:rPr>
          <w:t>27</w:t>
        </w:r>
        <w:r w:rsidR="00DB680E" w:rsidRPr="00C67862">
          <w:rPr>
            <w:rFonts w:asciiTheme="minorHAnsi" w:hAnsiTheme="minorHAnsi" w:cstheme="minorHAnsi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5940A" w14:textId="469C34A5" w:rsidR="008F56B5" w:rsidRDefault="008F56B5" w:rsidP="00AC0CB3">
    <w:pPr>
      <w:pStyle w:val="Footer"/>
      <w:ind w:left="720"/>
    </w:pPr>
  </w:p>
  <w:p w14:paraId="5D6EA714" w14:textId="584C62D5" w:rsidR="00B12224" w:rsidRDefault="00B12224" w:rsidP="00E57E77">
    <w:pPr>
      <w:pStyle w:val="Footer"/>
      <w:numPr>
        <w:ilvl w:val="0"/>
        <w:numId w:val="38"/>
      </w:numPr>
      <w:jc w:val="center"/>
    </w:pPr>
  </w:p>
  <w:p w14:paraId="4681DE62" w14:textId="77777777" w:rsidR="002A5E7C" w:rsidRDefault="002A5E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8821C" w14:textId="77777777" w:rsidR="006D4D56" w:rsidRDefault="006D4D56">
      <w:r>
        <w:separator/>
      </w:r>
    </w:p>
  </w:footnote>
  <w:footnote w:type="continuationSeparator" w:id="0">
    <w:p w14:paraId="28AB8206" w14:textId="77777777" w:rsidR="006D4D56" w:rsidRDefault="006D4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pStyle w:val="List0"/>
      <w:lvlText w:val="%1."/>
      <w:lvlJc w:val="left"/>
      <w:pPr>
        <w:tabs>
          <w:tab w:val="num" w:pos="393"/>
        </w:tabs>
        <w:ind w:left="393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pStyle w:val="ImportWordListStyleDefinition3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A"/>
    <w:multiLevelType w:val="multilevel"/>
    <w:tmpl w:val="894EE8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B"/>
    <w:multiLevelType w:val="multilevel"/>
    <w:tmpl w:val="894EE87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C"/>
    <w:multiLevelType w:val="multilevel"/>
    <w:tmpl w:val="894EE8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D"/>
    <w:multiLevelType w:val="multilevel"/>
    <w:tmpl w:val="894EE87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E"/>
    <w:multiLevelType w:val="multilevel"/>
    <w:tmpl w:val="894EE88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00000F"/>
    <w:multiLevelType w:val="multilevel"/>
    <w:tmpl w:val="894EE88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0000010"/>
    <w:multiLevelType w:val="multilevel"/>
    <w:tmpl w:val="894EE8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0000011"/>
    <w:multiLevelType w:val="multilevel"/>
    <w:tmpl w:val="894EE88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0000012"/>
    <w:multiLevelType w:val="multilevel"/>
    <w:tmpl w:val="894EE88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0000013"/>
    <w:multiLevelType w:val="multilevel"/>
    <w:tmpl w:val="894EE88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7973568"/>
    <w:multiLevelType w:val="singleLevel"/>
    <w:tmpl w:val="46DE3AA4"/>
    <w:lvl w:ilvl="0">
      <w:start w:val="16"/>
      <w:numFmt w:val="decimal"/>
      <w:lvlText w:val="%1)"/>
      <w:lvlJc w:val="left"/>
      <w:pPr>
        <w:tabs>
          <w:tab w:val="num" w:pos="393"/>
        </w:tabs>
        <w:ind w:left="393" w:firstLine="0"/>
      </w:pPr>
      <w:rPr>
        <w:rFonts w:hint="default"/>
        <w:position w:val="0"/>
      </w:rPr>
    </w:lvl>
  </w:abstractNum>
  <w:abstractNum w:abstractNumId="19" w15:restartNumberingAfterBreak="0">
    <w:nsid w:val="1AF32326"/>
    <w:multiLevelType w:val="hybridMultilevel"/>
    <w:tmpl w:val="5AAAA9F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15A2976"/>
    <w:multiLevelType w:val="hybridMultilevel"/>
    <w:tmpl w:val="FBD489B4"/>
    <w:lvl w:ilvl="0" w:tplc="FFFFFFFF">
      <w:start w:val="1"/>
      <w:numFmt w:val="decimalZero"/>
      <w:lvlText w:val="ST.23.%1"/>
      <w:lvlJc w:val="center"/>
      <w:pPr>
        <w:ind w:left="720" w:hanging="360"/>
      </w:pPr>
      <w:rPr>
        <w:rFonts w:asciiTheme="minorHAnsi" w:hAnsiTheme="minorHAnsi" w:cstheme="minorHAns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225371"/>
    <w:multiLevelType w:val="hybridMultilevel"/>
    <w:tmpl w:val="73667BE8"/>
    <w:lvl w:ilvl="0" w:tplc="C49C2D86">
      <w:start w:val="1"/>
      <w:numFmt w:val="decimalZero"/>
      <w:lvlText w:val="ST.23.%1"/>
      <w:lvlJc w:val="center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291C34"/>
    <w:multiLevelType w:val="hybridMultilevel"/>
    <w:tmpl w:val="FBD489B4"/>
    <w:lvl w:ilvl="0" w:tplc="BD76E79A">
      <w:start w:val="1"/>
      <w:numFmt w:val="decimalZero"/>
      <w:lvlText w:val="ST.23.%1"/>
      <w:lvlJc w:val="center"/>
      <w:pPr>
        <w:ind w:left="720" w:hanging="360"/>
      </w:pPr>
      <w:rPr>
        <w:rFonts w:asciiTheme="minorHAnsi" w:hAnsiTheme="minorHAnsi"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A30447"/>
    <w:multiLevelType w:val="hybridMultilevel"/>
    <w:tmpl w:val="C2666D04"/>
    <w:lvl w:ilvl="0" w:tplc="A16AC76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130497"/>
    <w:multiLevelType w:val="hybridMultilevel"/>
    <w:tmpl w:val="56A69356"/>
    <w:lvl w:ilvl="0" w:tplc="EC2627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0C0F02"/>
    <w:multiLevelType w:val="hybridMultilevel"/>
    <w:tmpl w:val="8DF440DA"/>
    <w:lvl w:ilvl="0" w:tplc="BD563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A8424B"/>
    <w:multiLevelType w:val="multilevel"/>
    <w:tmpl w:val="0C7A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403D10"/>
    <w:multiLevelType w:val="hybridMultilevel"/>
    <w:tmpl w:val="9320D836"/>
    <w:lvl w:ilvl="0" w:tplc="C50E651E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ST.23.%1"/>
      <w:lvlJc w:val="center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4CC5848"/>
    <w:multiLevelType w:val="hybridMultilevel"/>
    <w:tmpl w:val="E1A4F42C"/>
    <w:lvl w:ilvl="0" w:tplc="EF762A30">
      <w:start w:val="1"/>
      <w:numFmt w:val="decimalZero"/>
      <w:lvlText w:val="ST.23.%1"/>
      <w:lvlJc w:val="center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62952"/>
    <w:multiLevelType w:val="hybridMultilevel"/>
    <w:tmpl w:val="F4EEF85C"/>
    <w:lvl w:ilvl="0" w:tplc="61A67A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C96469"/>
    <w:multiLevelType w:val="hybridMultilevel"/>
    <w:tmpl w:val="FB6AD846"/>
    <w:lvl w:ilvl="0" w:tplc="085AC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D49B1"/>
    <w:multiLevelType w:val="hybridMultilevel"/>
    <w:tmpl w:val="8138B4E6"/>
    <w:lvl w:ilvl="0" w:tplc="DCCAB6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F94F22"/>
    <w:multiLevelType w:val="multilevel"/>
    <w:tmpl w:val="7FBCB7A8"/>
    <w:lvl w:ilvl="0">
      <w:start w:val="1"/>
      <w:numFmt w:val="decimalZero"/>
      <w:lvlText w:val="ST.23.%1"/>
      <w:lvlJc w:val="center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37264B4"/>
    <w:multiLevelType w:val="multilevel"/>
    <w:tmpl w:val="16C4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0F4B3F"/>
    <w:multiLevelType w:val="hybridMultilevel"/>
    <w:tmpl w:val="B1885D58"/>
    <w:lvl w:ilvl="0" w:tplc="E792892A">
      <w:start w:val="33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FC/20/%1"/>
      <w:lvlJc w:val="left"/>
      <w:pPr>
        <w:ind w:left="993"/>
      </w:pPr>
      <w:rPr>
        <w:rFonts w:hint="default"/>
        <w:b/>
        <w:bCs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223ADC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12EBCE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A4BBEA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278A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7403DA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EC111C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2A522E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869A66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9E42711"/>
    <w:multiLevelType w:val="hybridMultilevel"/>
    <w:tmpl w:val="DE8C60AC"/>
    <w:lvl w:ilvl="0" w:tplc="EF762A30">
      <w:start w:val="1"/>
      <w:numFmt w:val="decimalZero"/>
      <w:lvlText w:val="ST.23.%1"/>
      <w:lvlJc w:val="center"/>
      <w:pPr>
        <w:ind w:left="144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30D65"/>
    <w:multiLevelType w:val="hybridMultilevel"/>
    <w:tmpl w:val="333E3CB4"/>
    <w:lvl w:ilvl="0" w:tplc="530C44C6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ST.23.%1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E3C96"/>
    <w:multiLevelType w:val="hybridMultilevel"/>
    <w:tmpl w:val="CA7464C2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2C7043"/>
    <w:multiLevelType w:val="hybridMultilevel"/>
    <w:tmpl w:val="FE9C4F3A"/>
    <w:lvl w:ilvl="0" w:tplc="836E9976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ST.23.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680A4B"/>
    <w:multiLevelType w:val="hybridMultilevel"/>
    <w:tmpl w:val="2D068A58"/>
    <w:lvl w:ilvl="0" w:tplc="C50E651E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ST.23.%1"/>
      <w:lvlJc w:val="center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C0938"/>
    <w:multiLevelType w:val="hybridMultilevel"/>
    <w:tmpl w:val="AB7426E4"/>
    <w:lvl w:ilvl="0" w:tplc="9B742F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BF3063"/>
    <w:multiLevelType w:val="hybridMultilevel"/>
    <w:tmpl w:val="F120D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59864">
    <w:abstractNumId w:val="0"/>
  </w:num>
  <w:num w:numId="2" w16cid:durableId="1243838463">
    <w:abstractNumId w:val="1"/>
  </w:num>
  <w:num w:numId="3" w16cid:durableId="42214774">
    <w:abstractNumId w:val="2"/>
  </w:num>
  <w:num w:numId="4" w16cid:durableId="918104008">
    <w:abstractNumId w:val="18"/>
  </w:num>
  <w:num w:numId="5" w16cid:durableId="552498707">
    <w:abstractNumId w:val="3"/>
  </w:num>
  <w:num w:numId="6" w16cid:durableId="905384815">
    <w:abstractNumId w:val="4"/>
  </w:num>
  <w:num w:numId="7" w16cid:durableId="70468791">
    <w:abstractNumId w:val="5"/>
  </w:num>
  <w:num w:numId="8" w16cid:durableId="816726611">
    <w:abstractNumId w:val="6"/>
  </w:num>
  <w:num w:numId="9" w16cid:durableId="255479160">
    <w:abstractNumId w:val="7"/>
  </w:num>
  <w:num w:numId="10" w16cid:durableId="1559127098">
    <w:abstractNumId w:val="8"/>
  </w:num>
  <w:num w:numId="11" w16cid:durableId="956333014">
    <w:abstractNumId w:val="9"/>
  </w:num>
  <w:num w:numId="12" w16cid:durableId="493691913">
    <w:abstractNumId w:val="10"/>
  </w:num>
  <w:num w:numId="13" w16cid:durableId="671571224">
    <w:abstractNumId w:val="11"/>
  </w:num>
  <w:num w:numId="14" w16cid:durableId="517937361">
    <w:abstractNumId w:val="12"/>
  </w:num>
  <w:num w:numId="15" w16cid:durableId="1829009064">
    <w:abstractNumId w:val="13"/>
  </w:num>
  <w:num w:numId="16" w16cid:durableId="1560045549">
    <w:abstractNumId w:val="14"/>
  </w:num>
  <w:num w:numId="17" w16cid:durableId="1090395708">
    <w:abstractNumId w:val="15"/>
  </w:num>
  <w:num w:numId="18" w16cid:durableId="1144129058">
    <w:abstractNumId w:val="16"/>
  </w:num>
  <w:num w:numId="19" w16cid:durableId="480003179">
    <w:abstractNumId w:val="17"/>
  </w:num>
  <w:num w:numId="20" w16cid:durableId="607926363">
    <w:abstractNumId w:val="32"/>
  </w:num>
  <w:num w:numId="21" w16cid:durableId="1186558427">
    <w:abstractNumId w:val="23"/>
  </w:num>
  <w:num w:numId="22" w16cid:durableId="61493952">
    <w:abstractNumId w:val="29"/>
  </w:num>
  <w:num w:numId="23" w16cid:durableId="1943415515">
    <w:abstractNumId w:val="40"/>
  </w:num>
  <w:num w:numId="24" w16cid:durableId="1047022462">
    <w:abstractNumId w:val="25"/>
  </w:num>
  <w:num w:numId="25" w16cid:durableId="728380831">
    <w:abstractNumId w:val="24"/>
  </w:num>
  <w:num w:numId="26" w16cid:durableId="502937741">
    <w:abstractNumId w:val="31"/>
  </w:num>
  <w:num w:numId="27" w16cid:durableId="17461077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939351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417459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48685019">
    <w:abstractNumId w:val="33"/>
  </w:num>
  <w:num w:numId="31" w16cid:durableId="1363283110">
    <w:abstractNumId w:val="37"/>
  </w:num>
  <w:num w:numId="32" w16cid:durableId="1987008217">
    <w:abstractNumId w:val="34"/>
  </w:num>
  <w:num w:numId="33" w16cid:durableId="870189106">
    <w:abstractNumId w:val="26"/>
  </w:num>
  <w:num w:numId="34" w16cid:durableId="1952469500">
    <w:abstractNumId w:val="19"/>
  </w:num>
  <w:num w:numId="35" w16cid:durableId="1961452893">
    <w:abstractNumId w:val="36"/>
  </w:num>
  <w:num w:numId="36" w16cid:durableId="1671180874">
    <w:abstractNumId w:val="38"/>
  </w:num>
  <w:num w:numId="37" w16cid:durableId="1188985380">
    <w:abstractNumId w:val="39"/>
  </w:num>
  <w:num w:numId="38" w16cid:durableId="1619868447">
    <w:abstractNumId w:val="27"/>
  </w:num>
  <w:num w:numId="39" w16cid:durableId="1869416006">
    <w:abstractNumId w:val="35"/>
  </w:num>
  <w:num w:numId="40" w16cid:durableId="1354922903">
    <w:abstractNumId w:val="21"/>
  </w:num>
  <w:num w:numId="41" w16cid:durableId="1849713481">
    <w:abstractNumId w:val="22"/>
  </w:num>
  <w:num w:numId="42" w16cid:durableId="1101560528">
    <w:abstractNumId w:val="20"/>
  </w:num>
  <w:num w:numId="43" w16cid:durableId="460079951">
    <w:abstractNumId w:val="28"/>
  </w:num>
  <w:num w:numId="44" w16cid:durableId="11352983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588"/>
    <w:rsid w:val="00003BCD"/>
    <w:rsid w:val="00004FE7"/>
    <w:rsid w:val="00013FC7"/>
    <w:rsid w:val="00014D4F"/>
    <w:rsid w:val="00016B87"/>
    <w:rsid w:val="00023BD0"/>
    <w:rsid w:val="00027F85"/>
    <w:rsid w:val="000346FB"/>
    <w:rsid w:val="00040461"/>
    <w:rsid w:val="0004216C"/>
    <w:rsid w:val="00042BF2"/>
    <w:rsid w:val="00044BEF"/>
    <w:rsid w:val="00047725"/>
    <w:rsid w:val="000477E1"/>
    <w:rsid w:val="00054880"/>
    <w:rsid w:val="00060563"/>
    <w:rsid w:val="00060EAF"/>
    <w:rsid w:val="00066A8F"/>
    <w:rsid w:val="0006706C"/>
    <w:rsid w:val="0007410F"/>
    <w:rsid w:val="00097C91"/>
    <w:rsid w:val="000A080B"/>
    <w:rsid w:val="000A38AF"/>
    <w:rsid w:val="000A5676"/>
    <w:rsid w:val="000B201D"/>
    <w:rsid w:val="000B5E4D"/>
    <w:rsid w:val="000C0E94"/>
    <w:rsid w:val="000D43D8"/>
    <w:rsid w:val="000E2B78"/>
    <w:rsid w:val="000E46DE"/>
    <w:rsid w:val="000F36F2"/>
    <w:rsid w:val="000F6CEE"/>
    <w:rsid w:val="0010054D"/>
    <w:rsid w:val="00101C13"/>
    <w:rsid w:val="00103D1E"/>
    <w:rsid w:val="001205FC"/>
    <w:rsid w:val="00122087"/>
    <w:rsid w:val="001229B0"/>
    <w:rsid w:val="001235A2"/>
    <w:rsid w:val="001254C1"/>
    <w:rsid w:val="001260E6"/>
    <w:rsid w:val="0013311A"/>
    <w:rsid w:val="00134BB2"/>
    <w:rsid w:val="00140A45"/>
    <w:rsid w:val="00142427"/>
    <w:rsid w:val="00146A9B"/>
    <w:rsid w:val="00147B53"/>
    <w:rsid w:val="00151FC3"/>
    <w:rsid w:val="00153A16"/>
    <w:rsid w:val="00161BDE"/>
    <w:rsid w:val="00161FFF"/>
    <w:rsid w:val="00172931"/>
    <w:rsid w:val="00174590"/>
    <w:rsid w:val="00181CE9"/>
    <w:rsid w:val="00194D3D"/>
    <w:rsid w:val="001A0C56"/>
    <w:rsid w:val="001B1483"/>
    <w:rsid w:val="001C1CC5"/>
    <w:rsid w:val="001C5006"/>
    <w:rsid w:val="001D3026"/>
    <w:rsid w:val="001D5FA3"/>
    <w:rsid w:val="001F3239"/>
    <w:rsid w:val="001F5ADF"/>
    <w:rsid w:val="002030A5"/>
    <w:rsid w:val="002275EC"/>
    <w:rsid w:val="002301E6"/>
    <w:rsid w:val="00234174"/>
    <w:rsid w:val="00236D79"/>
    <w:rsid w:val="002376EF"/>
    <w:rsid w:val="0024523D"/>
    <w:rsid w:val="002567EA"/>
    <w:rsid w:val="00257DB7"/>
    <w:rsid w:val="00262C05"/>
    <w:rsid w:val="002655F2"/>
    <w:rsid w:val="00276906"/>
    <w:rsid w:val="00284374"/>
    <w:rsid w:val="00287984"/>
    <w:rsid w:val="002922B6"/>
    <w:rsid w:val="00292B31"/>
    <w:rsid w:val="00295603"/>
    <w:rsid w:val="002A3D01"/>
    <w:rsid w:val="002A5E7C"/>
    <w:rsid w:val="002B4819"/>
    <w:rsid w:val="002B7AB7"/>
    <w:rsid w:val="002D416D"/>
    <w:rsid w:val="002D5969"/>
    <w:rsid w:val="002F2A1C"/>
    <w:rsid w:val="002F3A0A"/>
    <w:rsid w:val="00301D88"/>
    <w:rsid w:val="00305AC5"/>
    <w:rsid w:val="003074CB"/>
    <w:rsid w:val="00317A91"/>
    <w:rsid w:val="00330607"/>
    <w:rsid w:val="00331F68"/>
    <w:rsid w:val="00337D10"/>
    <w:rsid w:val="00341EDB"/>
    <w:rsid w:val="00351A79"/>
    <w:rsid w:val="003543E8"/>
    <w:rsid w:val="00355D50"/>
    <w:rsid w:val="00355EB9"/>
    <w:rsid w:val="00366575"/>
    <w:rsid w:val="00372EB4"/>
    <w:rsid w:val="003733CA"/>
    <w:rsid w:val="00375AAE"/>
    <w:rsid w:val="0038473F"/>
    <w:rsid w:val="00384894"/>
    <w:rsid w:val="00384E47"/>
    <w:rsid w:val="00390C1D"/>
    <w:rsid w:val="00391773"/>
    <w:rsid w:val="00392C9E"/>
    <w:rsid w:val="00394EAA"/>
    <w:rsid w:val="00397BC3"/>
    <w:rsid w:val="003A3EDB"/>
    <w:rsid w:val="003A6ED3"/>
    <w:rsid w:val="003B21FA"/>
    <w:rsid w:val="003B6BEB"/>
    <w:rsid w:val="003C688F"/>
    <w:rsid w:val="003C7BCE"/>
    <w:rsid w:val="003D2AE4"/>
    <w:rsid w:val="003E4F41"/>
    <w:rsid w:val="003F5C5E"/>
    <w:rsid w:val="003F664B"/>
    <w:rsid w:val="00406655"/>
    <w:rsid w:val="004200F3"/>
    <w:rsid w:val="00425F80"/>
    <w:rsid w:val="00427008"/>
    <w:rsid w:val="00431E46"/>
    <w:rsid w:val="00433CB9"/>
    <w:rsid w:val="0045196A"/>
    <w:rsid w:val="00460145"/>
    <w:rsid w:val="00465986"/>
    <w:rsid w:val="00494122"/>
    <w:rsid w:val="004A2DE1"/>
    <w:rsid w:val="004A5154"/>
    <w:rsid w:val="004C0F41"/>
    <w:rsid w:val="004C4D1C"/>
    <w:rsid w:val="004D7F7F"/>
    <w:rsid w:val="004E5B1D"/>
    <w:rsid w:val="004E63B9"/>
    <w:rsid w:val="004F6486"/>
    <w:rsid w:val="00503E2A"/>
    <w:rsid w:val="00510A30"/>
    <w:rsid w:val="00511AF4"/>
    <w:rsid w:val="00511BD4"/>
    <w:rsid w:val="00511DB5"/>
    <w:rsid w:val="00522B6A"/>
    <w:rsid w:val="00543F6A"/>
    <w:rsid w:val="00551C0D"/>
    <w:rsid w:val="00560C02"/>
    <w:rsid w:val="00562174"/>
    <w:rsid w:val="00570244"/>
    <w:rsid w:val="00571948"/>
    <w:rsid w:val="00584E0D"/>
    <w:rsid w:val="00591E8B"/>
    <w:rsid w:val="005966A6"/>
    <w:rsid w:val="005A4F55"/>
    <w:rsid w:val="005B0E6C"/>
    <w:rsid w:val="005B6B67"/>
    <w:rsid w:val="005C1F28"/>
    <w:rsid w:val="005C3BBD"/>
    <w:rsid w:val="005D3E17"/>
    <w:rsid w:val="005D6D17"/>
    <w:rsid w:val="005D787F"/>
    <w:rsid w:val="005E08CE"/>
    <w:rsid w:val="005E5721"/>
    <w:rsid w:val="005E621A"/>
    <w:rsid w:val="005E6594"/>
    <w:rsid w:val="005F3139"/>
    <w:rsid w:val="005F5CF7"/>
    <w:rsid w:val="00605802"/>
    <w:rsid w:val="00606BAB"/>
    <w:rsid w:val="0061171C"/>
    <w:rsid w:val="00611D6C"/>
    <w:rsid w:val="006238FC"/>
    <w:rsid w:val="0062487D"/>
    <w:rsid w:val="00640D06"/>
    <w:rsid w:val="006417B0"/>
    <w:rsid w:val="00653A21"/>
    <w:rsid w:val="00655443"/>
    <w:rsid w:val="006675EE"/>
    <w:rsid w:val="00667B8B"/>
    <w:rsid w:val="006719C0"/>
    <w:rsid w:val="00685F03"/>
    <w:rsid w:val="0069171E"/>
    <w:rsid w:val="00692FB5"/>
    <w:rsid w:val="006A0BD8"/>
    <w:rsid w:val="006A6C75"/>
    <w:rsid w:val="006B5090"/>
    <w:rsid w:val="006C407F"/>
    <w:rsid w:val="006D3E0E"/>
    <w:rsid w:val="006D4D56"/>
    <w:rsid w:val="006E1333"/>
    <w:rsid w:val="006E20DE"/>
    <w:rsid w:val="006E33DE"/>
    <w:rsid w:val="006E5728"/>
    <w:rsid w:val="006E5D87"/>
    <w:rsid w:val="006F1620"/>
    <w:rsid w:val="006F24EC"/>
    <w:rsid w:val="006F76AF"/>
    <w:rsid w:val="00702F17"/>
    <w:rsid w:val="00704B26"/>
    <w:rsid w:val="00704DA9"/>
    <w:rsid w:val="00710047"/>
    <w:rsid w:val="00722618"/>
    <w:rsid w:val="00724A14"/>
    <w:rsid w:val="00727FD4"/>
    <w:rsid w:val="00731974"/>
    <w:rsid w:val="00744618"/>
    <w:rsid w:val="00756BA4"/>
    <w:rsid w:val="00760172"/>
    <w:rsid w:val="00761345"/>
    <w:rsid w:val="00765FBA"/>
    <w:rsid w:val="00771248"/>
    <w:rsid w:val="00776474"/>
    <w:rsid w:val="007848D2"/>
    <w:rsid w:val="007A392C"/>
    <w:rsid w:val="007C0468"/>
    <w:rsid w:val="007C1A54"/>
    <w:rsid w:val="007D2307"/>
    <w:rsid w:val="007D5740"/>
    <w:rsid w:val="007E140B"/>
    <w:rsid w:val="007E41D3"/>
    <w:rsid w:val="007F05FF"/>
    <w:rsid w:val="008000CD"/>
    <w:rsid w:val="008050C3"/>
    <w:rsid w:val="00820518"/>
    <w:rsid w:val="00827005"/>
    <w:rsid w:val="00830F1C"/>
    <w:rsid w:val="008315D4"/>
    <w:rsid w:val="00832DB4"/>
    <w:rsid w:val="00841C91"/>
    <w:rsid w:val="00846649"/>
    <w:rsid w:val="008470DC"/>
    <w:rsid w:val="00850C85"/>
    <w:rsid w:val="00853EF3"/>
    <w:rsid w:val="00854D37"/>
    <w:rsid w:val="00862995"/>
    <w:rsid w:val="00871B6F"/>
    <w:rsid w:val="00874F74"/>
    <w:rsid w:val="0088201F"/>
    <w:rsid w:val="00882432"/>
    <w:rsid w:val="00885EFC"/>
    <w:rsid w:val="00891D07"/>
    <w:rsid w:val="00893065"/>
    <w:rsid w:val="00893109"/>
    <w:rsid w:val="008A3588"/>
    <w:rsid w:val="008A6C10"/>
    <w:rsid w:val="008B0343"/>
    <w:rsid w:val="008C2E57"/>
    <w:rsid w:val="008C3890"/>
    <w:rsid w:val="008C4718"/>
    <w:rsid w:val="008C62D5"/>
    <w:rsid w:val="008C73AF"/>
    <w:rsid w:val="008D17FB"/>
    <w:rsid w:val="008F56B5"/>
    <w:rsid w:val="00905AFD"/>
    <w:rsid w:val="0090674A"/>
    <w:rsid w:val="00910753"/>
    <w:rsid w:val="009129B1"/>
    <w:rsid w:val="00914C74"/>
    <w:rsid w:val="00940C3E"/>
    <w:rsid w:val="00945F0D"/>
    <w:rsid w:val="00952E94"/>
    <w:rsid w:val="00953FA3"/>
    <w:rsid w:val="0095504F"/>
    <w:rsid w:val="00964CBE"/>
    <w:rsid w:val="00972E11"/>
    <w:rsid w:val="00977DAE"/>
    <w:rsid w:val="00981907"/>
    <w:rsid w:val="00987442"/>
    <w:rsid w:val="009B456F"/>
    <w:rsid w:val="009B761D"/>
    <w:rsid w:val="009C02FD"/>
    <w:rsid w:val="009C45D1"/>
    <w:rsid w:val="009C7418"/>
    <w:rsid w:val="009E1C5A"/>
    <w:rsid w:val="009E4868"/>
    <w:rsid w:val="009E57BB"/>
    <w:rsid w:val="009F3FF5"/>
    <w:rsid w:val="00A0075D"/>
    <w:rsid w:val="00A04F77"/>
    <w:rsid w:val="00A112A5"/>
    <w:rsid w:val="00A160D2"/>
    <w:rsid w:val="00A350D4"/>
    <w:rsid w:val="00A35E10"/>
    <w:rsid w:val="00A45520"/>
    <w:rsid w:val="00A50940"/>
    <w:rsid w:val="00A55381"/>
    <w:rsid w:val="00A71BD0"/>
    <w:rsid w:val="00A90D91"/>
    <w:rsid w:val="00A92252"/>
    <w:rsid w:val="00AA254F"/>
    <w:rsid w:val="00AA4693"/>
    <w:rsid w:val="00AA6539"/>
    <w:rsid w:val="00AA7FC4"/>
    <w:rsid w:val="00AB1A80"/>
    <w:rsid w:val="00AB494F"/>
    <w:rsid w:val="00AC0CB3"/>
    <w:rsid w:val="00AC1E60"/>
    <w:rsid w:val="00AD22A8"/>
    <w:rsid w:val="00AD5620"/>
    <w:rsid w:val="00AF6B70"/>
    <w:rsid w:val="00B05B3F"/>
    <w:rsid w:val="00B12224"/>
    <w:rsid w:val="00B16031"/>
    <w:rsid w:val="00B225C0"/>
    <w:rsid w:val="00B2552E"/>
    <w:rsid w:val="00B27147"/>
    <w:rsid w:val="00B27500"/>
    <w:rsid w:val="00B32AF9"/>
    <w:rsid w:val="00B40E5F"/>
    <w:rsid w:val="00B57676"/>
    <w:rsid w:val="00B711E3"/>
    <w:rsid w:val="00B71215"/>
    <w:rsid w:val="00B71438"/>
    <w:rsid w:val="00B7190D"/>
    <w:rsid w:val="00B740ED"/>
    <w:rsid w:val="00B8290B"/>
    <w:rsid w:val="00B84DFD"/>
    <w:rsid w:val="00B945C4"/>
    <w:rsid w:val="00B94AC5"/>
    <w:rsid w:val="00BA0F6E"/>
    <w:rsid w:val="00BA19A5"/>
    <w:rsid w:val="00BA5770"/>
    <w:rsid w:val="00BB20C9"/>
    <w:rsid w:val="00BB5951"/>
    <w:rsid w:val="00BB6ABF"/>
    <w:rsid w:val="00BB6B6D"/>
    <w:rsid w:val="00BE4705"/>
    <w:rsid w:val="00BF15ED"/>
    <w:rsid w:val="00C001CA"/>
    <w:rsid w:val="00C062F7"/>
    <w:rsid w:val="00C23615"/>
    <w:rsid w:val="00C333BF"/>
    <w:rsid w:val="00C352C0"/>
    <w:rsid w:val="00C37202"/>
    <w:rsid w:val="00C437F6"/>
    <w:rsid w:val="00C447F5"/>
    <w:rsid w:val="00C4798C"/>
    <w:rsid w:val="00C55E67"/>
    <w:rsid w:val="00C57BA7"/>
    <w:rsid w:val="00C6182F"/>
    <w:rsid w:val="00C67E0A"/>
    <w:rsid w:val="00C73B57"/>
    <w:rsid w:val="00C7472B"/>
    <w:rsid w:val="00C81440"/>
    <w:rsid w:val="00C84BE9"/>
    <w:rsid w:val="00C86846"/>
    <w:rsid w:val="00C902E8"/>
    <w:rsid w:val="00C92C02"/>
    <w:rsid w:val="00C95914"/>
    <w:rsid w:val="00CA4AF7"/>
    <w:rsid w:val="00CA6575"/>
    <w:rsid w:val="00CB5D35"/>
    <w:rsid w:val="00CB65D5"/>
    <w:rsid w:val="00CC4C8A"/>
    <w:rsid w:val="00CE649E"/>
    <w:rsid w:val="00CF217D"/>
    <w:rsid w:val="00CF3067"/>
    <w:rsid w:val="00CF6544"/>
    <w:rsid w:val="00CF7C97"/>
    <w:rsid w:val="00D00CB8"/>
    <w:rsid w:val="00D2349B"/>
    <w:rsid w:val="00D2690B"/>
    <w:rsid w:val="00D2706E"/>
    <w:rsid w:val="00D37007"/>
    <w:rsid w:val="00D5002A"/>
    <w:rsid w:val="00D52921"/>
    <w:rsid w:val="00D62BF1"/>
    <w:rsid w:val="00D67450"/>
    <w:rsid w:val="00D70E46"/>
    <w:rsid w:val="00D82006"/>
    <w:rsid w:val="00D92C39"/>
    <w:rsid w:val="00D9453F"/>
    <w:rsid w:val="00DA3B91"/>
    <w:rsid w:val="00DA58E7"/>
    <w:rsid w:val="00DA646C"/>
    <w:rsid w:val="00DB233A"/>
    <w:rsid w:val="00DB5FEE"/>
    <w:rsid w:val="00DB680E"/>
    <w:rsid w:val="00DB7937"/>
    <w:rsid w:val="00DC0810"/>
    <w:rsid w:val="00DC69C5"/>
    <w:rsid w:val="00DC6EA4"/>
    <w:rsid w:val="00DD3887"/>
    <w:rsid w:val="00DD3F14"/>
    <w:rsid w:val="00DE4DB3"/>
    <w:rsid w:val="00DE6493"/>
    <w:rsid w:val="00DF11D5"/>
    <w:rsid w:val="00DF5E1A"/>
    <w:rsid w:val="00DF6EF9"/>
    <w:rsid w:val="00E00233"/>
    <w:rsid w:val="00E062F0"/>
    <w:rsid w:val="00E105E4"/>
    <w:rsid w:val="00E13379"/>
    <w:rsid w:val="00E14D2D"/>
    <w:rsid w:val="00E34713"/>
    <w:rsid w:val="00E3541D"/>
    <w:rsid w:val="00E35E68"/>
    <w:rsid w:val="00E40A71"/>
    <w:rsid w:val="00E40CB4"/>
    <w:rsid w:val="00E52FD6"/>
    <w:rsid w:val="00E57E66"/>
    <w:rsid w:val="00E57E77"/>
    <w:rsid w:val="00E7082E"/>
    <w:rsid w:val="00E8581F"/>
    <w:rsid w:val="00E94511"/>
    <w:rsid w:val="00EA6A35"/>
    <w:rsid w:val="00EB0D73"/>
    <w:rsid w:val="00EB26E6"/>
    <w:rsid w:val="00EB2EB7"/>
    <w:rsid w:val="00EB4F23"/>
    <w:rsid w:val="00EB6B6B"/>
    <w:rsid w:val="00EC5421"/>
    <w:rsid w:val="00EC6092"/>
    <w:rsid w:val="00EC6450"/>
    <w:rsid w:val="00ED104A"/>
    <w:rsid w:val="00ED34FA"/>
    <w:rsid w:val="00EE46F4"/>
    <w:rsid w:val="00EE7A9A"/>
    <w:rsid w:val="00F03AE2"/>
    <w:rsid w:val="00F1001D"/>
    <w:rsid w:val="00F10FE8"/>
    <w:rsid w:val="00F136DC"/>
    <w:rsid w:val="00F276AA"/>
    <w:rsid w:val="00F32977"/>
    <w:rsid w:val="00F3413D"/>
    <w:rsid w:val="00F34E2F"/>
    <w:rsid w:val="00F46F1C"/>
    <w:rsid w:val="00F52CBA"/>
    <w:rsid w:val="00F55203"/>
    <w:rsid w:val="00F62070"/>
    <w:rsid w:val="00F65E88"/>
    <w:rsid w:val="00F716F5"/>
    <w:rsid w:val="00F87D33"/>
    <w:rsid w:val="00F919EF"/>
    <w:rsid w:val="00F93D0D"/>
    <w:rsid w:val="00F956BE"/>
    <w:rsid w:val="00FA52E3"/>
    <w:rsid w:val="00FB1AB5"/>
    <w:rsid w:val="00FB5A93"/>
    <w:rsid w:val="00FC12BC"/>
    <w:rsid w:val="00FC3F63"/>
    <w:rsid w:val="00FD1A0D"/>
    <w:rsid w:val="00FD33C5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0" endcap="round"/>
    </o:shapedefaults>
    <o:shapelayout v:ext="edit">
      <o:idmap v:ext="edit" data="2"/>
    </o:shapelayout>
  </w:shapeDefaults>
  <w:doNotEmbedSmartTags/>
  <w:decimalSymbol w:val="."/>
  <w:listSeparator w:val=","/>
  <w14:docId w14:val="77963FFD"/>
  <w15:chartTrackingRefBased/>
  <w15:docId w15:val="{8D13F20A-E312-4CF8-AB6E-F27D9088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next w:val="Body1"/>
    <w:qFormat/>
    <w:pPr>
      <w:keepNext/>
      <w:outlineLvl w:val="0"/>
    </w:pPr>
    <w:rPr>
      <w:rFonts w:eastAsia="Arial Unicode MS"/>
      <w:b/>
      <w:color w:val="000000"/>
      <w:sz w:val="24"/>
      <w:u w:color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  <w:lang w:val="en-GB" w:eastAsia="en-GB"/>
    </w:rPr>
  </w:style>
  <w:style w:type="paragraph" w:customStyle="1" w:styleId="List0">
    <w:name w:val="List 0"/>
    <w:basedOn w:val="ImportWordListStyleDefinition3"/>
    <w:semiHidden/>
    <w:pPr>
      <w:numPr>
        <w:numId w:val="1"/>
      </w:numPr>
    </w:pPr>
  </w:style>
  <w:style w:type="paragraph" w:customStyle="1" w:styleId="ImportWordListStyleDefinition3">
    <w:name w:val="Import Word List Style Definition 3"/>
    <w:pPr>
      <w:numPr>
        <w:numId w:val="2"/>
      </w:numPr>
    </w:pPr>
    <w:rPr>
      <w:lang w:val="en-GB" w:eastAsia="en-GB"/>
    </w:rPr>
  </w:style>
  <w:style w:type="paragraph" w:styleId="BalloonText">
    <w:name w:val="Balloon Text"/>
    <w:basedOn w:val="Normal"/>
    <w:link w:val="BalloonTextChar"/>
    <w:locked/>
    <w:rsid w:val="00B40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40E5F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F10FE8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F10FE8"/>
    <w:pPr>
      <w:ind w:left="720"/>
    </w:pPr>
  </w:style>
  <w:style w:type="paragraph" w:styleId="BodyText3">
    <w:name w:val="Body Text 3"/>
    <w:basedOn w:val="Normal"/>
    <w:link w:val="BodyText3Char"/>
    <w:locked/>
    <w:rsid w:val="00CB65D5"/>
    <w:pPr>
      <w:widowControl w:val="0"/>
    </w:pPr>
    <w:rPr>
      <w:b/>
      <w:snapToGrid w:val="0"/>
      <w:sz w:val="32"/>
      <w:szCs w:val="20"/>
      <w:lang w:val="en-GB"/>
    </w:rPr>
  </w:style>
  <w:style w:type="character" w:customStyle="1" w:styleId="BodyText3Char">
    <w:name w:val="Body Text 3 Char"/>
    <w:link w:val="BodyText3"/>
    <w:rsid w:val="00CB65D5"/>
    <w:rPr>
      <w:b/>
      <w:snapToGrid w:val="0"/>
      <w:sz w:val="32"/>
      <w:lang w:eastAsia="en-US"/>
    </w:rPr>
  </w:style>
  <w:style w:type="paragraph" w:styleId="Header">
    <w:name w:val="header"/>
    <w:basedOn w:val="Normal"/>
    <w:link w:val="HeaderChar"/>
    <w:locked/>
    <w:rsid w:val="0006056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6056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06056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60563"/>
    <w:rPr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CE649E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DefaultParagraphFont"/>
    <w:rsid w:val="00CE649E"/>
  </w:style>
  <w:style w:type="character" w:customStyle="1" w:styleId="eop">
    <w:name w:val="eop"/>
    <w:basedOn w:val="DefaultParagraphFont"/>
    <w:rsid w:val="00CE649E"/>
  </w:style>
  <w:style w:type="paragraph" w:styleId="PlainText">
    <w:name w:val="Plain Text"/>
    <w:basedOn w:val="Normal"/>
    <w:link w:val="PlainTextChar"/>
    <w:uiPriority w:val="99"/>
    <w:unhideWhenUsed/>
    <w:locked/>
    <w:rsid w:val="00964CBE"/>
    <w:rPr>
      <w:rFonts w:ascii="Calibri" w:hAnsi="Calibri" w:cstheme="minorBidi"/>
      <w:kern w:val="2"/>
      <w:sz w:val="22"/>
      <w:szCs w:val="21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964CBE"/>
    <w:rPr>
      <w:rFonts w:ascii="Calibri" w:hAnsi="Calibri" w:cstheme="minorBidi"/>
      <w:kern w:val="2"/>
      <w:sz w:val="22"/>
      <w:szCs w:val="21"/>
      <w:lang w:val="en-GB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15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0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0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8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0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2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9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9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1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7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93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2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1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9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5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0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43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1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5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1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19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5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64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4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2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7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8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amglos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079fbf-a316-4e8d-ba59-74fb86a38fe2">
      <Terms xmlns="http://schemas.microsoft.com/office/infopath/2007/PartnerControls"/>
    </lcf76f155ced4ddcb4097134ff3c332f>
    <TaxCatchAll xmlns="8d4c938d-35fe-40ed-a4a4-e07c973ef7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A2B44219D3F4680D733413062CA42" ma:contentTypeVersion="18" ma:contentTypeDescription="Create a new document." ma:contentTypeScope="" ma:versionID="da792ef8ff49c93087168bf328166c75">
  <xsd:schema xmlns:xsd="http://www.w3.org/2001/XMLSchema" xmlns:xs="http://www.w3.org/2001/XMLSchema" xmlns:p="http://schemas.microsoft.com/office/2006/metadata/properties" xmlns:ns2="2e079fbf-a316-4e8d-ba59-74fb86a38fe2" xmlns:ns3="8d4c938d-35fe-40ed-a4a4-e07c973ef7da" targetNamespace="http://schemas.microsoft.com/office/2006/metadata/properties" ma:root="true" ma:fieldsID="e64b7f8e84d83bc4eb0e971402c714f4" ns2:_="" ns3:_="">
    <xsd:import namespace="2e079fbf-a316-4e8d-ba59-74fb86a38fe2"/>
    <xsd:import namespace="8d4c938d-35fe-40ed-a4a4-e07c973ef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9fbf-a316-4e8d-ba59-74fb86a38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c938d-35fe-40ed-a4a4-e07c973ef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787727-b830-4fd4-b687-c211d4543383}" ma:internalName="TaxCatchAll" ma:showField="CatchAllData" ma:web="8d4c938d-35fe-40ed-a4a4-e07c973ef7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AC967-4FA6-42B8-869C-A589CA2F1E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21DA6-1647-4749-83BD-5F3FE18FED3D}">
  <ds:schemaRefs>
    <ds:schemaRef ds:uri="http://schemas.microsoft.com/office/2006/metadata/properties"/>
    <ds:schemaRef ds:uri="http://schemas.microsoft.com/office/infopath/2007/PartnerControls"/>
    <ds:schemaRef ds:uri="2e079fbf-a316-4e8d-ba59-74fb86a38fe2"/>
    <ds:schemaRef ds:uri="8d4c938d-35fe-40ed-a4a4-e07c973ef7da"/>
  </ds:schemaRefs>
</ds:datastoreItem>
</file>

<file path=customXml/itemProps3.xml><?xml version="1.0" encoding="utf-8"?>
<ds:datastoreItem xmlns:ds="http://schemas.openxmlformats.org/officeDocument/2006/customXml" ds:itemID="{90CCE8AF-B30F-49A7-BC5E-033EE5082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79fbf-a316-4e8d-ba59-74fb86a38fe2"/>
    <ds:schemaRef ds:uri="8d4c938d-35fe-40ed-a4a4-e07c973ef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10230C-DA12-4CD6-BB61-8DCA9DAC3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Links>
    <vt:vector size="6" baseType="variant">
      <vt:variant>
        <vt:i4>6815776</vt:i4>
      </vt:variant>
      <vt:variant>
        <vt:i4>0</vt:i4>
      </vt:variant>
      <vt:variant>
        <vt:i4>0</vt:i4>
      </vt:variant>
      <vt:variant>
        <vt:i4>5</vt:i4>
      </vt:variant>
      <vt:variant>
        <vt:lpwstr>http://www.camglos.org.uk/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cp:lastModifiedBy>Lucy Biddle</cp:lastModifiedBy>
  <cp:revision>67</cp:revision>
  <cp:lastPrinted>2018-07-27T19:16:00Z</cp:lastPrinted>
  <dcterms:created xsi:type="dcterms:W3CDTF">2024-03-08T17:09:00Z</dcterms:created>
  <dcterms:modified xsi:type="dcterms:W3CDTF">2024-03-12T14:20:00Z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0x01010092EA2B44219D3F4680D733413062CA42</vt:lpwstr>
  </property>
  <property fmtid="{D5CDD505-2E9C-101B-9397-08002B2CF9AE}" pid="3" name="MediaServiceImageTags">
    <vt:lpwstr/>
  </property>
</Properties>
</file>